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757" w:rsidRDefault="00972757" w:rsidP="00035C1A">
      <w:pPr>
        <w:rPr>
          <w:sz w:val="32"/>
          <w:szCs w:val="32"/>
        </w:rPr>
      </w:pPr>
    </w:p>
    <w:p w:rsidR="00CD7B1A" w:rsidRDefault="00CD7B1A" w:rsidP="00035C1A">
      <w:pPr>
        <w:rPr>
          <w:sz w:val="32"/>
          <w:szCs w:val="32"/>
        </w:rPr>
      </w:pPr>
    </w:p>
    <w:p w:rsidR="00CD7B1A" w:rsidRDefault="00CD7B1A" w:rsidP="00035C1A">
      <w:pPr>
        <w:rPr>
          <w:sz w:val="32"/>
          <w:szCs w:val="32"/>
        </w:rPr>
      </w:pPr>
    </w:p>
    <w:p w:rsidR="00CD7B1A" w:rsidRPr="00CD7B1A" w:rsidRDefault="00CD7B1A" w:rsidP="00035C1A">
      <w:pPr>
        <w:rPr>
          <w:sz w:val="32"/>
          <w:szCs w:val="32"/>
        </w:rPr>
      </w:pPr>
    </w:p>
    <w:p w:rsidR="00972757" w:rsidRPr="0065043C" w:rsidRDefault="00C725A8" w:rsidP="00035C1A">
      <w:pPr>
        <w:spacing w:before="1280" w:after="640"/>
        <w:jc w:val="center"/>
        <w:rPr>
          <w:sz w:val="40"/>
        </w:rPr>
      </w:pPr>
      <w:r w:rsidRPr="0065043C">
        <w:rPr>
          <w:noProof/>
          <w:lang w:eastAsia="ru-RU"/>
        </w:rPr>
        <w:drawing>
          <wp:inline distT="0" distB="0" distL="0" distR="0">
            <wp:extent cx="1981200" cy="194310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1943100"/>
                    </a:xfrm>
                    <a:prstGeom prst="rect">
                      <a:avLst/>
                    </a:prstGeom>
                    <a:noFill/>
                    <a:ln>
                      <a:noFill/>
                    </a:ln>
                  </pic:spPr>
                </pic:pic>
              </a:graphicData>
            </a:graphic>
          </wp:inline>
        </w:drawing>
      </w:r>
    </w:p>
    <w:p w:rsidR="00972757" w:rsidRPr="0065043C" w:rsidRDefault="00972757" w:rsidP="00035C1A"/>
    <w:p w:rsidR="00A36137" w:rsidRPr="00CD7B1A" w:rsidRDefault="00A36137" w:rsidP="00035C1A">
      <w:pPr>
        <w:pStyle w:val="ac"/>
        <w:jc w:val="center"/>
        <w:rPr>
          <w:b/>
          <w:i/>
          <w:sz w:val="44"/>
          <w:szCs w:val="48"/>
        </w:rPr>
      </w:pPr>
      <w:r w:rsidRPr="00CD7B1A">
        <w:rPr>
          <w:b/>
          <w:i/>
          <w:sz w:val="44"/>
          <w:szCs w:val="48"/>
        </w:rPr>
        <w:t>Советы</w:t>
      </w:r>
    </w:p>
    <w:p w:rsidR="00A36137" w:rsidRPr="00CD7B1A" w:rsidRDefault="00A36137" w:rsidP="00035C1A">
      <w:pPr>
        <w:pStyle w:val="ac"/>
        <w:jc w:val="center"/>
        <w:rPr>
          <w:b/>
          <w:i/>
          <w:sz w:val="44"/>
          <w:szCs w:val="48"/>
        </w:rPr>
      </w:pPr>
      <w:r w:rsidRPr="00CD7B1A">
        <w:rPr>
          <w:b/>
          <w:i/>
          <w:sz w:val="44"/>
          <w:szCs w:val="48"/>
        </w:rPr>
        <w:t>Изначально Вышестоящего Отца</w:t>
      </w:r>
    </w:p>
    <w:p w:rsidR="00972757" w:rsidRPr="00CD7B1A" w:rsidRDefault="00A36137" w:rsidP="00035C1A">
      <w:pPr>
        <w:pStyle w:val="ac"/>
        <w:jc w:val="center"/>
        <w:rPr>
          <w:b/>
          <w:i/>
          <w:sz w:val="44"/>
          <w:szCs w:val="48"/>
        </w:rPr>
      </w:pPr>
      <w:r w:rsidRPr="00CD7B1A">
        <w:rPr>
          <w:b/>
          <w:i/>
          <w:sz w:val="44"/>
          <w:szCs w:val="48"/>
        </w:rPr>
        <w:t>с Главой ИВДИВО</w:t>
      </w:r>
    </w:p>
    <w:p w:rsidR="00A36137" w:rsidRPr="00CD7B1A" w:rsidRDefault="00A36137" w:rsidP="00035C1A">
      <w:pPr>
        <w:pStyle w:val="ac"/>
        <w:jc w:val="center"/>
        <w:rPr>
          <w:b/>
          <w:i/>
          <w:sz w:val="44"/>
          <w:szCs w:val="48"/>
        </w:rPr>
      </w:pPr>
      <w:r w:rsidRPr="00CD7B1A">
        <w:rPr>
          <w:b/>
          <w:i/>
          <w:sz w:val="44"/>
          <w:szCs w:val="48"/>
        </w:rPr>
        <w:t xml:space="preserve">ИВДИВО 173 ВЦ </w:t>
      </w:r>
      <w:r w:rsidRPr="00CD7B1A">
        <w:rPr>
          <w:b/>
          <w:i/>
          <w:szCs w:val="28"/>
        </w:rPr>
        <w:t>(4013ИВР, 16301ИВР)</w:t>
      </w:r>
      <w:r w:rsidRPr="00FF131D">
        <w:rPr>
          <w:b/>
          <w:i/>
          <w:sz w:val="44"/>
          <w:szCs w:val="44"/>
        </w:rPr>
        <w:t xml:space="preserve"> </w:t>
      </w:r>
      <w:r w:rsidRPr="00CD7B1A">
        <w:rPr>
          <w:b/>
          <w:i/>
          <w:sz w:val="44"/>
          <w:szCs w:val="48"/>
        </w:rPr>
        <w:t>Ладога</w:t>
      </w:r>
    </w:p>
    <w:p w:rsidR="00A36137" w:rsidRPr="00CD7B1A" w:rsidRDefault="00A36137" w:rsidP="00035C1A">
      <w:pPr>
        <w:pStyle w:val="ac"/>
        <w:jc w:val="center"/>
        <w:rPr>
          <w:b/>
          <w:i/>
          <w:sz w:val="44"/>
          <w:szCs w:val="48"/>
        </w:rPr>
      </w:pPr>
      <w:r w:rsidRPr="00CD7B1A">
        <w:rPr>
          <w:b/>
          <w:i/>
          <w:sz w:val="44"/>
          <w:szCs w:val="48"/>
        </w:rPr>
        <w:t>2017-2018г</w:t>
      </w:r>
    </w:p>
    <w:p w:rsidR="00A36137" w:rsidRPr="00CD7B1A" w:rsidRDefault="00A36137" w:rsidP="00035C1A">
      <w:pPr>
        <w:pStyle w:val="ac"/>
        <w:spacing w:before="3460"/>
        <w:jc w:val="center"/>
        <w:rPr>
          <w:sz w:val="32"/>
          <w:szCs w:val="40"/>
        </w:rPr>
      </w:pPr>
      <w:r w:rsidRPr="00CD7B1A">
        <w:rPr>
          <w:sz w:val="32"/>
          <w:szCs w:val="40"/>
        </w:rPr>
        <w:t>ИВДИВО 173 ВЦ, Ладога</w:t>
      </w:r>
    </w:p>
    <w:p w:rsidR="00A36137" w:rsidRPr="00CD7B1A" w:rsidRDefault="00A36137" w:rsidP="00035C1A">
      <w:pPr>
        <w:pStyle w:val="ac"/>
        <w:jc w:val="center"/>
        <w:rPr>
          <w:sz w:val="32"/>
          <w:szCs w:val="40"/>
        </w:rPr>
      </w:pPr>
      <w:r w:rsidRPr="00CD7B1A">
        <w:rPr>
          <w:sz w:val="32"/>
          <w:szCs w:val="40"/>
        </w:rPr>
        <w:t>Ленинградская область</w:t>
      </w:r>
    </w:p>
    <w:p w:rsidR="00972757" w:rsidRPr="00CD7B1A" w:rsidRDefault="00972757" w:rsidP="00035C1A">
      <w:pPr>
        <w:pStyle w:val="ac"/>
        <w:jc w:val="center"/>
        <w:rPr>
          <w:i/>
          <w:sz w:val="40"/>
          <w:szCs w:val="40"/>
          <w:lang w:eastAsia="ru-RU"/>
        </w:rPr>
      </w:pPr>
      <w:r w:rsidRPr="00CD7B1A">
        <w:rPr>
          <w:i/>
          <w:sz w:val="40"/>
          <w:szCs w:val="40"/>
          <w:lang w:eastAsia="ru-RU"/>
        </w:rPr>
        <w:br w:type="page"/>
      </w:r>
    </w:p>
    <w:p w:rsidR="00A36137" w:rsidRPr="006614D4" w:rsidRDefault="00A36137" w:rsidP="00DC7239">
      <w:pPr>
        <w:pStyle w:val="12"/>
        <w:rPr>
          <w:lang w:eastAsia="ru-RU"/>
        </w:rPr>
      </w:pPr>
      <w:bookmarkStart w:id="0" w:name="_Toc536324741"/>
      <w:r w:rsidRPr="006614D4">
        <w:rPr>
          <w:lang w:eastAsia="ru-RU"/>
        </w:rPr>
        <w:lastRenderedPageBreak/>
        <w:t>Предметный указатель</w:t>
      </w:r>
      <w:bookmarkEnd w:id="0"/>
    </w:p>
    <w:p w:rsidR="00571B43" w:rsidRDefault="001852F3" w:rsidP="00035C1A">
      <w:pPr>
        <w:rPr>
          <w:noProof/>
          <w:lang w:eastAsia="ru-RU"/>
        </w:rPr>
        <w:sectPr w:rsidR="00571B43" w:rsidSect="00571B43">
          <w:headerReference w:type="default" r:id="rId9"/>
          <w:type w:val="continuous"/>
          <w:pgSz w:w="11907" w:h="16839" w:code="9"/>
          <w:pgMar w:top="923" w:right="992" w:bottom="567" w:left="1134" w:header="709" w:footer="454" w:gutter="0"/>
          <w:cols w:space="708"/>
          <w:titlePg/>
          <w:docGrid w:linePitch="360"/>
        </w:sectPr>
      </w:pPr>
      <w:r>
        <w:rPr>
          <w:lang w:eastAsia="ru-RU"/>
        </w:rPr>
        <w:fldChar w:fldCharType="begin"/>
      </w:r>
      <w:r w:rsidR="006614D4">
        <w:rPr>
          <w:lang w:eastAsia="ru-RU"/>
        </w:rPr>
        <w:instrText xml:space="preserve"> INDEX \e "</w:instrText>
      </w:r>
      <w:r w:rsidR="006614D4">
        <w:rPr>
          <w:lang w:eastAsia="ru-RU"/>
        </w:rPr>
        <w:tab/>
        <w:instrText xml:space="preserve">" \c "1" \z "1049" </w:instrText>
      </w:r>
      <w:r>
        <w:rPr>
          <w:lang w:eastAsia="ru-RU"/>
        </w:rPr>
        <w:fldChar w:fldCharType="separate"/>
      </w:r>
    </w:p>
    <w:p w:rsidR="00571B43" w:rsidRDefault="00571B43">
      <w:pPr>
        <w:pStyle w:val="19"/>
        <w:tabs>
          <w:tab w:val="right" w:leader="dot" w:pos="9771"/>
        </w:tabs>
        <w:rPr>
          <w:noProof/>
        </w:rPr>
      </w:pPr>
      <w:r>
        <w:rPr>
          <w:noProof/>
        </w:rPr>
        <w:t>Конкретность</w:t>
      </w:r>
      <w:r>
        <w:rPr>
          <w:noProof/>
        </w:rPr>
        <w:tab/>
        <w:t>17</w:t>
      </w:r>
    </w:p>
    <w:p w:rsidR="00571B43" w:rsidRDefault="00571B43">
      <w:pPr>
        <w:pStyle w:val="19"/>
        <w:tabs>
          <w:tab w:val="right" w:leader="dot" w:pos="9771"/>
        </w:tabs>
        <w:rPr>
          <w:noProof/>
        </w:rPr>
      </w:pPr>
      <w:r>
        <w:rPr>
          <w:noProof/>
        </w:rPr>
        <w:t>Окскость</w:t>
      </w:r>
    </w:p>
    <w:p w:rsidR="00571B43" w:rsidRDefault="00571B43">
      <w:pPr>
        <w:pStyle w:val="25"/>
        <w:tabs>
          <w:tab w:val="right" w:leader="dot" w:pos="9771"/>
        </w:tabs>
        <w:rPr>
          <w:noProof/>
        </w:rPr>
      </w:pPr>
      <w:r>
        <w:rPr>
          <w:noProof/>
        </w:rPr>
        <w:t>Язык Взгляда</w:t>
      </w:r>
      <w:r>
        <w:rPr>
          <w:noProof/>
        </w:rPr>
        <w:tab/>
        <w:t>26</w:t>
      </w:r>
    </w:p>
    <w:p w:rsidR="00571B43" w:rsidRDefault="00571B43">
      <w:pPr>
        <w:pStyle w:val="19"/>
        <w:tabs>
          <w:tab w:val="right" w:leader="dot" w:pos="9771"/>
        </w:tabs>
        <w:rPr>
          <w:noProof/>
        </w:rPr>
      </w:pPr>
      <w:r>
        <w:rPr>
          <w:noProof/>
        </w:rPr>
        <w:t>План Творения территории</w:t>
      </w:r>
      <w:r>
        <w:rPr>
          <w:noProof/>
        </w:rPr>
        <w:tab/>
        <w:t>8</w:t>
      </w:r>
    </w:p>
    <w:p w:rsidR="00571B43" w:rsidRDefault="00571B43">
      <w:pPr>
        <w:pStyle w:val="19"/>
        <w:tabs>
          <w:tab w:val="right" w:leader="dot" w:pos="9771"/>
        </w:tabs>
        <w:rPr>
          <w:noProof/>
        </w:rPr>
      </w:pPr>
      <w:r>
        <w:rPr>
          <w:noProof/>
        </w:rPr>
        <w:t>Практика адаптации Служащих</w:t>
      </w:r>
      <w:r>
        <w:rPr>
          <w:noProof/>
        </w:rPr>
        <w:tab/>
        <w:t>29</w:t>
      </w:r>
    </w:p>
    <w:p w:rsidR="00571B43" w:rsidRDefault="00571B43">
      <w:pPr>
        <w:pStyle w:val="19"/>
        <w:tabs>
          <w:tab w:val="right" w:leader="dot" w:pos="9771"/>
        </w:tabs>
        <w:rPr>
          <w:noProof/>
        </w:rPr>
      </w:pPr>
      <w:r>
        <w:rPr>
          <w:noProof/>
        </w:rPr>
        <w:t>Проект Организации</w:t>
      </w:r>
      <w:r>
        <w:rPr>
          <w:noProof/>
        </w:rPr>
        <w:tab/>
        <w:t>20</w:t>
      </w:r>
    </w:p>
    <w:p w:rsidR="00571B43" w:rsidRDefault="00571B43">
      <w:pPr>
        <w:pStyle w:val="19"/>
        <w:tabs>
          <w:tab w:val="right" w:leader="dot" w:pos="9771"/>
        </w:tabs>
        <w:rPr>
          <w:noProof/>
        </w:rPr>
      </w:pPr>
      <w:r>
        <w:rPr>
          <w:noProof/>
        </w:rPr>
        <w:t>Эфир</w:t>
      </w:r>
      <w:r>
        <w:rPr>
          <w:noProof/>
        </w:rPr>
        <w:tab/>
        <w:t>14</w:t>
      </w:r>
    </w:p>
    <w:p w:rsidR="00571B43" w:rsidRDefault="00571B43" w:rsidP="00035C1A">
      <w:pPr>
        <w:rPr>
          <w:noProof/>
          <w:lang w:eastAsia="ru-RU"/>
        </w:rPr>
        <w:sectPr w:rsidR="00571B43" w:rsidSect="00571B43">
          <w:type w:val="continuous"/>
          <w:pgSz w:w="11907" w:h="16839" w:code="9"/>
          <w:pgMar w:top="923" w:right="992" w:bottom="567" w:left="1134" w:header="709" w:footer="454" w:gutter="0"/>
          <w:cols w:space="720"/>
          <w:titlePg/>
          <w:docGrid w:linePitch="360"/>
        </w:sectPr>
      </w:pPr>
    </w:p>
    <w:p w:rsidR="007565EE" w:rsidRDefault="001852F3" w:rsidP="00035C1A">
      <w:pPr>
        <w:rPr>
          <w:lang w:eastAsia="ru-RU"/>
        </w:rPr>
      </w:pPr>
      <w:r>
        <w:rPr>
          <w:lang w:eastAsia="ru-RU"/>
        </w:rPr>
        <w:fldChar w:fldCharType="end"/>
      </w:r>
    </w:p>
    <w:p w:rsidR="00A36137" w:rsidRDefault="00A36137" w:rsidP="00035C1A">
      <w:pPr>
        <w:rPr>
          <w:lang w:eastAsia="ru-RU"/>
        </w:rPr>
      </w:pPr>
      <w:r>
        <w:rPr>
          <w:lang w:eastAsia="ru-RU"/>
        </w:rPr>
        <w:br w:type="page"/>
      </w:r>
    </w:p>
    <w:p w:rsidR="007565EE" w:rsidRDefault="007565EE" w:rsidP="00035C1A">
      <w:pPr>
        <w:rPr>
          <w:lang w:eastAsia="ru-RU"/>
        </w:rPr>
      </w:pPr>
    </w:p>
    <w:p w:rsidR="00A36137" w:rsidRPr="0065043C" w:rsidRDefault="00A36137" w:rsidP="00035C1A"/>
    <w:p w:rsidR="00171894" w:rsidRPr="00CD7B1A" w:rsidRDefault="00171894" w:rsidP="00CD36BC">
      <w:pPr>
        <w:pStyle w:val="ac"/>
        <w:tabs>
          <w:tab w:val="center" w:pos="5103"/>
          <w:tab w:val="right" w:pos="10206"/>
        </w:tabs>
        <w:jc w:val="center"/>
        <w:rPr>
          <w:b/>
        </w:rPr>
      </w:pPr>
      <w:r w:rsidRPr="00CD7B1A">
        <w:rPr>
          <w:b/>
        </w:rPr>
        <w:t>Изначальн</w:t>
      </w:r>
      <w:r w:rsidR="00A36137" w:rsidRPr="00CD7B1A">
        <w:rPr>
          <w:b/>
        </w:rPr>
        <w:t xml:space="preserve">о Вышестоящий Дом </w:t>
      </w:r>
      <w:r w:rsidRPr="00CD7B1A">
        <w:rPr>
          <w:b/>
        </w:rPr>
        <w:t>Изначально Вышестоящего Отца</w:t>
      </w:r>
    </w:p>
    <w:p w:rsidR="00972757" w:rsidRPr="00CD7B1A" w:rsidRDefault="00A36137" w:rsidP="00035C1A">
      <w:pPr>
        <w:pStyle w:val="ac"/>
        <w:jc w:val="center"/>
        <w:rPr>
          <w:b/>
        </w:rPr>
      </w:pPr>
      <w:bookmarkStart w:id="1" w:name="_GoBack"/>
      <w:bookmarkEnd w:id="1"/>
      <w:r w:rsidRPr="00CD7B1A">
        <w:rPr>
          <w:b/>
        </w:rPr>
        <w:t>2018г</w:t>
      </w:r>
    </w:p>
    <w:p w:rsidR="00171894" w:rsidRPr="00CD7B1A" w:rsidRDefault="00171894" w:rsidP="00035C1A">
      <w:pPr>
        <w:pStyle w:val="ac"/>
        <w:jc w:val="center"/>
        <w:rPr>
          <w:b/>
        </w:rPr>
      </w:pPr>
    </w:p>
    <w:p w:rsidR="00972757" w:rsidRPr="00CD7B1A" w:rsidRDefault="00972757" w:rsidP="00035C1A">
      <w:pPr>
        <w:pStyle w:val="ac"/>
        <w:jc w:val="center"/>
        <w:rPr>
          <w:b/>
        </w:rPr>
      </w:pPr>
      <w:r w:rsidRPr="00CD7B1A">
        <w:rPr>
          <w:b/>
        </w:rPr>
        <w:t>Содержание</w:t>
      </w:r>
    </w:p>
    <w:p w:rsidR="00CF350A" w:rsidRDefault="001852F3">
      <w:pPr>
        <w:pStyle w:val="21"/>
        <w:rPr>
          <w:rFonts w:asciiTheme="minorHAnsi" w:eastAsiaTheme="minorEastAsia" w:hAnsiTheme="minorHAnsi" w:cstheme="minorBidi"/>
          <w:sz w:val="22"/>
          <w:szCs w:val="22"/>
          <w:lang w:bidi="ar-SA"/>
        </w:rPr>
      </w:pPr>
      <w:r w:rsidRPr="00BF5C6C">
        <w:rPr>
          <w:rFonts w:eastAsia="Times New Roman"/>
          <w:bCs/>
          <w:iCs/>
          <w:sz w:val="22"/>
          <w:szCs w:val="22"/>
        </w:rPr>
        <w:fldChar w:fldCharType="begin"/>
      </w:r>
      <w:r w:rsidR="00972757" w:rsidRPr="00BF5C6C">
        <w:rPr>
          <w:sz w:val="22"/>
          <w:szCs w:val="22"/>
        </w:rPr>
        <w:instrText xml:space="preserve"> TOC \o "1-2" \h \z \u </w:instrText>
      </w:r>
      <w:r w:rsidRPr="00BF5C6C">
        <w:rPr>
          <w:rFonts w:eastAsia="Times New Roman"/>
          <w:bCs/>
          <w:iCs/>
          <w:sz w:val="22"/>
          <w:szCs w:val="22"/>
        </w:rPr>
        <w:fldChar w:fldCharType="separate"/>
      </w:r>
      <w:hyperlink w:anchor="_Toc536324741" w:history="1">
        <w:r w:rsidR="00CF350A" w:rsidRPr="00F24E37">
          <w:rPr>
            <w:rStyle w:val="ab"/>
          </w:rPr>
          <w:t>Предметный указатель</w:t>
        </w:r>
        <w:r w:rsidR="00CF350A">
          <w:rPr>
            <w:webHidden/>
          </w:rPr>
          <w:tab/>
        </w:r>
        <w:r w:rsidR="00CF350A">
          <w:rPr>
            <w:webHidden/>
          </w:rPr>
          <w:fldChar w:fldCharType="begin"/>
        </w:r>
        <w:r w:rsidR="00CF350A">
          <w:rPr>
            <w:webHidden/>
          </w:rPr>
          <w:instrText xml:space="preserve"> PAGEREF _Toc536324741 \h </w:instrText>
        </w:r>
        <w:r w:rsidR="00CF350A">
          <w:rPr>
            <w:webHidden/>
          </w:rPr>
        </w:r>
        <w:r w:rsidR="00CF350A">
          <w:rPr>
            <w:webHidden/>
          </w:rPr>
          <w:fldChar w:fldCharType="separate"/>
        </w:r>
        <w:r w:rsidR="00CF350A">
          <w:rPr>
            <w:webHidden/>
          </w:rPr>
          <w:t>2</w:t>
        </w:r>
        <w:r w:rsidR="00CF350A">
          <w:rPr>
            <w:webHidden/>
          </w:rPr>
          <w:fldChar w:fldCharType="end"/>
        </w:r>
      </w:hyperlink>
    </w:p>
    <w:p w:rsidR="00CF350A" w:rsidRDefault="00470E1B">
      <w:pPr>
        <w:pStyle w:val="11"/>
        <w:rPr>
          <w:rFonts w:asciiTheme="minorHAnsi" w:eastAsiaTheme="minorEastAsia" w:hAnsiTheme="minorHAnsi" w:cstheme="minorBidi"/>
          <w:b w:val="0"/>
          <w:bCs w:val="0"/>
          <w:szCs w:val="22"/>
          <w:lang w:eastAsia="ru-RU"/>
        </w:rPr>
      </w:pPr>
      <w:hyperlink w:anchor="_Toc536324742" w:history="1">
        <w:r w:rsidR="00CF350A" w:rsidRPr="00F24E37">
          <w:rPr>
            <w:rStyle w:val="ab"/>
          </w:rPr>
          <w:t>Совет ИВО ИВДИВО 16301 ИВР Ладога с Главой ИВДИВО 26.05.2018</w:t>
        </w:r>
        <w:r w:rsidR="00CF350A">
          <w:rPr>
            <w:webHidden/>
          </w:rPr>
          <w:tab/>
        </w:r>
        <w:r w:rsidR="00CF350A">
          <w:rPr>
            <w:webHidden/>
          </w:rPr>
          <w:fldChar w:fldCharType="begin"/>
        </w:r>
        <w:r w:rsidR="00CF350A">
          <w:rPr>
            <w:webHidden/>
          </w:rPr>
          <w:instrText xml:space="preserve"> PAGEREF _Toc536324742 \h </w:instrText>
        </w:r>
        <w:r w:rsidR="00CF350A">
          <w:rPr>
            <w:webHidden/>
          </w:rPr>
        </w:r>
        <w:r w:rsidR="00CF350A">
          <w:rPr>
            <w:webHidden/>
          </w:rPr>
          <w:fldChar w:fldCharType="separate"/>
        </w:r>
        <w:r w:rsidR="00CF350A">
          <w:rPr>
            <w:webHidden/>
          </w:rPr>
          <w:t>4</w:t>
        </w:r>
        <w:r w:rsidR="00CF350A">
          <w:rPr>
            <w:webHidden/>
          </w:rPr>
          <w:fldChar w:fldCharType="end"/>
        </w:r>
      </w:hyperlink>
    </w:p>
    <w:p w:rsidR="00CF350A" w:rsidRDefault="00470E1B">
      <w:pPr>
        <w:pStyle w:val="21"/>
        <w:rPr>
          <w:rFonts w:asciiTheme="minorHAnsi" w:eastAsiaTheme="minorEastAsia" w:hAnsiTheme="minorHAnsi" w:cstheme="minorBidi"/>
          <w:sz w:val="22"/>
          <w:szCs w:val="22"/>
          <w:lang w:bidi="ar-SA"/>
        </w:rPr>
      </w:pPr>
      <w:hyperlink w:anchor="_Toc536324743" w:history="1">
        <w:r w:rsidR="00CF350A" w:rsidRPr="00F24E37">
          <w:rPr>
            <w:rStyle w:val="ab"/>
          </w:rPr>
          <w:t>Вопрос о пользе практик</w:t>
        </w:r>
        <w:r w:rsidR="00CF350A">
          <w:rPr>
            <w:webHidden/>
          </w:rPr>
          <w:tab/>
        </w:r>
        <w:r w:rsidR="00CF350A">
          <w:rPr>
            <w:webHidden/>
          </w:rPr>
          <w:fldChar w:fldCharType="begin"/>
        </w:r>
        <w:r w:rsidR="00CF350A">
          <w:rPr>
            <w:webHidden/>
          </w:rPr>
          <w:instrText xml:space="preserve"> PAGEREF _Toc536324743 \h </w:instrText>
        </w:r>
        <w:r w:rsidR="00CF350A">
          <w:rPr>
            <w:webHidden/>
          </w:rPr>
        </w:r>
        <w:r w:rsidR="00CF350A">
          <w:rPr>
            <w:webHidden/>
          </w:rPr>
          <w:fldChar w:fldCharType="separate"/>
        </w:r>
        <w:r w:rsidR="00CF350A">
          <w:rPr>
            <w:webHidden/>
          </w:rPr>
          <w:t>4</w:t>
        </w:r>
        <w:r w:rsidR="00CF350A">
          <w:rPr>
            <w:webHidden/>
          </w:rPr>
          <w:fldChar w:fldCharType="end"/>
        </w:r>
      </w:hyperlink>
    </w:p>
    <w:p w:rsidR="00CF350A" w:rsidRDefault="00470E1B">
      <w:pPr>
        <w:pStyle w:val="21"/>
        <w:rPr>
          <w:rFonts w:asciiTheme="minorHAnsi" w:eastAsiaTheme="minorEastAsia" w:hAnsiTheme="minorHAnsi" w:cstheme="minorBidi"/>
          <w:sz w:val="22"/>
          <w:szCs w:val="22"/>
          <w:lang w:bidi="ar-SA"/>
        </w:rPr>
      </w:pPr>
      <w:hyperlink w:anchor="_Toc536324744" w:history="1">
        <w:r w:rsidR="00CF350A" w:rsidRPr="00F24E37">
          <w:rPr>
            <w:rStyle w:val="ab"/>
          </w:rPr>
          <w:t>Координация Служб Энергопотенциала ИВДИВО Ладоги и ИВДИВО Германии</w:t>
        </w:r>
        <w:r w:rsidR="00CF350A">
          <w:rPr>
            <w:webHidden/>
          </w:rPr>
          <w:tab/>
        </w:r>
        <w:r w:rsidR="00CF350A">
          <w:rPr>
            <w:webHidden/>
          </w:rPr>
          <w:fldChar w:fldCharType="begin"/>
        </w:r>
        <w:r w:rsidR="00CF350A">
          <w:rPr>
            <w:webHidden/>
          </w:rPr>
          <w:instrText xml:space="preserve"> PAGEREF _Toc536324744 \h </w:instrText>
        </w:r>
        <w:r w:rsidR="00CF350A">
          <w:rPr>
            <w:webHidden/>
          </w:rPr>
        </w:r>
        <w:r w:rsidR="00CF350A">
          <w:rPr>
            <w:webHidden/>
          </w:rPr>
          <w:fldChar w:fldCharType="separate"/>
        </w:r>
        <w:r w:rsidR="00CF350A">
          <w:rPr>
            <w:webHidden/>
          </w:rPr>
          <w:t>5</w:t>
        </w:r>
        <w:r w:rsidR="00CF350A">
          <w:rPr>
            <w:webHidden/>
          </w:rPr>
          <w:fldChar w:fldCharType="end"/>
        </w:r>
      </w:hyperlink>
    </w:p>
    <w:p w:rsidR="00CF350A" w:rsidRDefault="00470E1B">
      <w:pPr>
        <w:pStyle w:val="21"/>
        <w:rPr>
          <w:rFonts w:asciiTheme="minorHAnsi" w:eastAsiaTheme="minorEastAsia" w:hAnsiTheme="minorHAnsi" w:cstheme="minorBidi"/>
          <w:sz w:val="22"/>
          <w:szCs w:val="22"/>
          <w:lang w:bidi="ar-SA"/>
        </w:rPr>
      </w:pPr>
      <w:hyperlink w:anchor="_Toc536324745" w:history="1">
        <w:r w:rsidR="00CF350A" w:rsidRPr="00F24E37">
          <w:rPr>
            <w:rStyle w:val="ab"/>
          </w:rPr>
          <w:t>О действии Планом Творения территории. План Творения – это не абстракция. Он должен через что-то начать работать</w:t>
        </w:r>
        <w:r w:rsidR="00CF350A">
          <w:rPr>
            <w:webHidden/>
          </w:rPr>
          <w:tab/>
        </w:r>
        <w:r w:rsidR="00CF350A">
          <w:rPr>
            <w:webHidden/>
          </w:rPr>
          <w:fldChar w:fldCharType="begin"/>
        </w:r>
        <w:r w:rsidR="00CF350A">
          <w:rPr>
            <w:webHidden/>
          </w:rPr>
          <w:instrText xml:space="preserve"> PAGEREF _Toc536324745 \h </w:instrText>
        </w:r>
        <w:r w:rsidR="00CF350A">
          <w:rPr>
            <w:webHidden/>
          </w:rPr>
        </w:r>
        <w:r w:rsidR="00CF350A">
          <w:rPr>
            <w:webHidden/>
          </w:rPr>
          <w:fldChar w:fldCharType="separate"/>
        </w:r>
        <w:r w:rsidR="00CF350A">
          <w:rPr>
            <w:webHidden/>
          </w:rPr>
          <w:t>6</w:t>
        </w:r>
        <w:r w:rsidR="00CF350A">
          <w:rPr>
            <w:webHidden/>
          </w:rPr>
          <w:fldChar w:fldCharType="end"/>
        </w:r>
      </w:hyperlink>
    </w:p>
    <w:p w:rsidR="00CF350A" w:rsidRDefault="00470E1B">
      <w:pPr>
        <w:pStyle w:val="21"/>
        <w:rPr>
          <w:rFonts w:asciiTheme="minorHAnsi" w:eastAsiaTheme="minorEastAsia" w:hAnsiTheme="minorHAnsi" w:cstheme="minorBidi"/>
          <w:sz w:val="22"/>
          <w:szCs w:val="22"/>
          <w:lang w:bidi="ar-SA"/>
        </w:rPr>
      </w:pPr>
      <w:hyperlink w:anchor="_Toc536324746" w:history="1">
        <w:r w:rsidR="00CF350A" w:rsidRPr="00F24E37">
          <w:rPr>
            <w:rStyle w:val="ab"/>
          </w:rPr>
          <w:t>Подробная методика работы с Планом Творения территории</w:t>
        </w:r>
        <w:r w:rsidR="00CF350A">
          <w:rPr>
            <w:webHidden/>
          </w:rPr>
          <w:tab/>
        </w:r>
        <w:r w:rsidR="00CF350A">
          <w:rPr>
            <w:webHidden/>
          </w:rPr>
          <w:fldChar w:fldCharType="begin"/>
        </w:r>
        <w:r w:rsidR="00CF350A">
          <w:rPr>
            <w:webHidden/>
          </w:rPr>
          <w:instrText xml:space="preserve"> PAGEREF _Toc536324746 \h </w:instrText>
        </w:r>
        <w:r w:rsidR="00CF350A">
          <w:rPr>
            <w:webHidden/>
          </w:rPr>
        </w:r>
        <w:r w:rsidR="00CF350A">
          <w:rPr>
            <w:webHidden/>
          </w:rPr>
          <w:fldChar w:fldCharType="separate"/>
        </w:r>
        <w:r w:rsidR="00CF350A">
          <w:rPr>
            <w:webHidden/>
          </w:rPr>
          <w:t>8</w:t>
        </w:r>
        <w:r w:rsidR="00CF350A">
          <w:rPr>
            <w:webHidden/>
          </w:rPr>
          <w:fldChar w:fldCharType="end"/>
        </w:r>
      </w:hyperlink>
    </w:p>
    <w:p w:rsidR="00CF350A" w:rsidRDefault="00470E1B">
      <w:pPr>
        <w:pStyle w:val="21"/>
        <w:rPr>
          <w:rFonts w:asciiTheme="minorHAnsi" w:eastAsiaTheme="minorEastAsia" w:hAnsiTheme="minorHAnsi" w:cstheme="minorBidi"/>
          <w:sz w:val="22"/>
          <w:szCs w:val="22"/>
          <w:lang w:bidi="ar-SA"/>
        </w:rPr>
      </w:pPr>
      <w:hyperlink w:anchor="_Toc536324747" w:history="1">
        <w:r w:rsidR="00CF350A" w:rsidRPr="00F24E37">
          <w:rPr>
            <w:rStyle w:val="ab"/>
          </w:rPr>
          <w:t>Мы базово, как Служащие, должны быть Высоким Цельным Человеком</w:t>
        </w:r>
        <w:r w:rsidR="00CF350A">
          <w:rPr>
            <w:webHidden/>
          </w:rPr>
          <w:tab/>
        </w:r>
        <w:r w:rsidR="00CF350A">
          <w:rPr>
            <w:webHidden/>
          </w:rPr>
          <w:fldChar w:fldCharType="begin"/>
        </w:r>
        <w:r w:rsidR="00CF350A">
          <w:rPr>
            <w:webHidden/>
          </w:rPr>
          <w:instrText xml:space="preserve"> PAGEREF _Toc536324747 \h </w:instrText>
        </w:r>
        <w:r w:rsidR="00CF350A">
          <w:rPr>
            <w:webHidden/>
          </w:rPr>
        </w:r>
        <w:r w:rsidR="00CF350A">
          <w:rPr>
            <w:webHidden/>
          </w:rPr>
          <w:fldChar w:fldCharType="separate"/>
        </w:r>
        <w:r w:rsidR="00CF350A">
          <w:rPr>
            <w:webHidden/>
          </w:rPr>
          <w:t>12</w:t>
        </w:r>
        <w:r w:rsidR="00CF350A">
          <w:rPr>
            <w:webHidden/>
          </w:rPr>
          <w:fldChar w:fldCharType="end"/>
        </w:r>
      </w:hyperlink>
    </w:p>
    <w:p w:rsidR="00CF350A" w:rsidRDefault="00470E1B">
      <w:pPr>
        <w:pStyle w:val="21"/>
        <w:rPr>
          <w:rFonts w:asciiTheme="minorHAnsi" w:eastAsiaTheme="minorEastAsia" w:hAnsiTheme="minorHAnsi" w:cstheme="minorBidi"/>
          <w:sz w:val="22"/>
          <w:szCs w:val="22"/>
          <w:lang w:bidi="ar-SA"/>
        </w:rPr>
      </w:pPr>
      <w:hyperlink w:anchor="_Toc536324748" w:history="1">
        <w:r w:rsidR="00CF350A" w:rsidRPr="00F24E37">
          <w:rPr>
            <w:rStyle w:val="ab"/>
          </w:rPr>
          <w:t>Где находится эфир Ленинградской области? Преодоление эфирных зависимостей</w:t>
        </w:r>
        <w:r w:rsidR="00CF350A">
          <w:rPr>
            <w:webHidden/>
          </w:rPr>
          <w:tab/>
        </w:r>
        <w:r w:rsidR="00CF350A">
          <w:rPr>
            <w:webHidden/>
          </w:rPr>
          <w:fldChar w:fldCharType="begin"/>
        </w:r>
        <w:r w:rsidR="00CF350A">
          <w:rPr>
            <w:webHidden/>
          </w:rPr>
          <w:instrText xml:space="preserve"> PAGEREF _Toc536324748 \h </w:instrText>
        </w:r>
        <w:r w:rsidR="00CF350A">
          <w:rPr>
            <w:webHidden/>
          </w:rPr>
        </w:r>
        <w:r w:rsidR="00CF350A">
          <w:rPr>
            <w:webHidden/>
          </w:rPr>
          <w:fldChar w:fldCharType="separate"/>
        </w:r>
        <w:r w:rsidR="00CF350A">
          <w:rPr>
            <w:webHidden/>
          </w:rPr>
          <w:t>14</w:t>
        </w:r>
        <w:r w:rsidR="00CF350A">
          <w:rPr>
            <w:webHidden/>
          </w:rPr>
          <w:fldChar w:fldCharType="end"/>
        </w:r>
      </w:hyperlink>
    </w:p>
    <w:p w:rsidR="00CF350A" w:rsidRDefault="00470E1B">
      <w:pPr>
        <w:pStyle w:val="21"/>
        <w:rPr>
          <w:rFonts w:asciiTheme="minorHAnsi" w:eastAsiaTheme="minorEastAsia" w:hAnsiTheme="minorHAnsi" w:cstheme="minorBidi"/>
          <w:sz w:val="22"/>
          <w:szCs w:val="22"/>
          <w:lang w:bidi="ar-SA"/>
        </w:rPr>
      </w:pPr>
      <w:hyperlink w:anchor="_Toc536324749" w:history="1">
        <w:r w:rsidR="00CF350A" w:rsidRPr="00F24E37">
          <w:rPr>
            <w:rStyle w:val="ab"/>
          </w:rPr>
          <w:t>13-й горизонт – это конкретность. Только от конкретности внизу пойдёт Око вверху</w:t>
        </w:r>
        <w:r w:rsidR="00CF350A">
          <w:rPr>
            <w:webHidden/>
          </w:rPr>
          <w:tab/>
        </w:r>
        <w:r w:rsidR="00CF350A">
          <w:rPr>
            <w:webHidden/>
          </w:rPr>
          <w:fldChar w:fldCharType="begin"/>
        </w:r>
        <w:r w:rsidR="00CF350A">
          <w:rPr>
            <w:webHidden/>
          </w:rPr>
          <w:instrText xml:space="preserve"> PAGEREF _Toc536324749 \h </w:instrText>
        </w:r>
        <w:r w:rsidR="00CF350A">
          <w:rPr>
            <w:webHidden/>
          </w:rPr>
        </w:r>
        <w:r w:rsidR="00CF350A">
          <w:rPr>
            <w:webHidden/>
          </w:rPr>
          <w:fldChar w:fldCharType="separate"/>
        </w:r>
        <w:r w:rsidR="00CF350A">
          <w:rPr>
            <w:webHidden/>
          </w:rPr>
          <w:t>17</w:t>
        </w:r>
        <w:r w:rsidR="00CF350A">
          <w:rPr>
            <w:webHidden/>
          </w:rPr>
          <w:fldChar w:fldCharType="end"/>
        </w:r>
      </w:hyperlink>
    </w:p>
    <w:p w:rsidR="00CF350A" w:rsidRDefault="00470E1B">
      <w:pPr>
        <w:pStyle w:val="21"/>
        <w:rPr>
          <w:rFonts w:asciiTheme="minorHAnsi" w:eastAsiaTheme="minorEastAsia" w:hAnsiTheme="minorHAnsi" w:cstheme="minorBidi"/>
          <w:sz w:val="22"/>
          <w:szCs w:val="22"/>
          <w:lang w:bidi="ar-SA"/>
        </w:rPr>
      </w:pPr>
      <w:hyperlink w:anchor="_Toc536324750" w:history="1">
        <w:r w:rsidR="00CF350A" w:rsidRPr="00F24E37">
          <w:rPr>
            <w:rStyle w:val="ab"/>
          </w:rPr>
          <w:t>Как разрабатывать деятельность и проект Организации каждого Аватара</w:t>
        </w:r>
        <w:r w:rsidR="00CF350A">
          <w:rPr>
            <w:webHidden/>
          </w:rPr>
          <w:tab/>
        </w:r>
        <w:r w:rsidR="00CF350A">
          <w:rPr>
            <w:webHidden/>
          </w:rPr>
          <w:fldChar w:fldCharType="begin"/>
        </w:r>
        <w:r w:rsidR="00CF350A">
          <w:rPr>
            <w:webHidden/>
          </w:rPr>
          <w:instrText xml:space="preserve"> PAGEREF _Toc536324750 \h </w:instrText>
        </w:r>
        <w:r w:rsidR="00CF350A">
          <w:rPr>
            <w:webHidden/>
          </w:rPr>
        </w:r>
        <w:r w:rsidR="00CF350A">
          <w:rPr>
            <w:webHidden/>
          </w:rPr>
          <w:fldChar w:fldCharType="separate"/>
        </w:r>
        <w:r w:rsidR="00CF350A">
          <w:rPr>
            <w:webHidden/>
          </w:rPr>
          <w:t>20</w:t>
        </w:r>
        <w:r w:rsidR="00CF350A">
          <w:rPr>
            <w:webHidden/>
          </w:rPr>
          <w:fldChar w:fldCharType="end"/>
        </w:r>
      </w:hyperlink>
    </w:p>
    <w:p w:rsidR="00CF350A" w:rsidRDefault="00470E1B">
      <w:pPr>
        <w:pStyle w:val="21"/>
        <w:rPr>
          <w:rFonts w:asciiTheme="minorHAnsi" w:eastAsiaTheme="minorEastAsia" w:hAnsiTheme="minorHAnsi" w:cstheme="minorBidi"/>
          <w:sz w:val="22"/>
          <w:szCs w:val="22"/>
          <w:lang w:bidi="ar-SA"/>
        </w:rPr>
      </w:pPr>
      <w:hyperlink w:anchor="_Toc536324751" w:history="1">
        <w:r w:rsidR="00CF350A" w:rsidRPr="00F24E37">
          <w:rPr>
            <w:rStyle w:val="ab"/>
          </w:rPr>
          <w:t>О Языке Взгляда</w:t>
        </w:r>
        <w:r w:rsidR="00CF350A">
          <w:rPr>
            <w:webHidden/>
          </w:rPr>
          <w:tab/>
        </w:r>
        <w:r w:rsidR="00CF350A">
          <w:rPr>
            <w:webHidden/>
          </w:rPr>
          <w:fldChar w:fldCharType="begin"/>
        </w:r>
        <w:r w:rsidR="00CF350A">
          <w:rPr>
            <w:webHidden/>
          </w:rPr>
          <w:instrText xml:space="preserve"> PAGEREF _Toc536324751 \h </w:instrText>
        </w:r>
        <w:r w:rsidR="00CF350A">
          <w:rPr>
            <w:webHidden/>
          </w:rPr>
        </w:r>
        <w:r w:rsidR="00CF350A">
          <w:rPr>
            <w:webHidden/>
          </w:rPr>
          <w:fldChar w:fldCharType="separate"/>
        </w:r>
        <w:r w:rsidR="00CF350A">
          <w:rPr>
            <w:webHidden/>
          </w:rPr>
          <w:t>26</w:t>
        </w:r>
        <w:r w:rsidR="00CF350A">
          <w:rPr>
            <w:webHidden/>
          </w:rPr>
          <w:fldChar w:fldCharType="end"/>
        </w:r>
      </w:hyperlink>
    </w:p>
    <w:p w:rsidR="00CF350A" w:rsidRDefault="00470E1B">
      <w:pPr>
        <w:pStyle w:val="21"/>
        <w:rPr>
          <w:rFonts w:asciiTheme="minorHAnsi" w:eastAsiaTheme="minorEastAsia" w:hAnsiTheme="minorHAnsi" w:cstheme="minorBidi"/>
          <w:sz w:val="22"/>
          <w:szCs w:val="22"/>
          <w:lang w:bidi="ar-SA"/>
        </w:rPr>
      </w:pPr>
      <w:hyperlink w:anchor="_Toc536324752" w:history="1">
        <w:r w:rsidR="00CF350A" w:rsidRPr="00F24E37">
          <w:rPr>
            <w:rStyle w:val="ab"/>
          </w:rPr>
          <w:t>Универсальная практика адаптации Служащих в Служении в новом году</w:t>
        </w:r>
        <w:r w:rsidR="00CF350A">
          <w:rPr>
            <w:webHidden/>
          </w:rPr>
          <w:tab/>
        </w:r>
        <w:r w:rsidR="00CF350A">
          <w:rPr>
            <w:webHidden/>
          </w:rPr>
          <w:fldChar w:fldCharType="begin"/>
        </w:r>
        <w:r w:rsidR="00CF350A">
          <w:rPr>
            <w:webHidden/>
          </w:rPr>
          <w:instrText xml:space="preserve"> PAGEREF _Toc536324752 \h </w:instrText>
        </w:r>
        <w:r w:rsidR="00CF350A">
          <w:rPr>
            <w:webHidden/>
          </w:rPr>
        </w:r>
        <w:r w:rsidR="00CF350A">
          <w:rPr>
            <w:webHidden/>
          </w:rPr>
          <w:fldChar w:fldCharType="separate"/>
        </w:r>
        <w:r w:rsidR="00CF350A">
          <w:rPr>
            <w:webHidden/>
          </w:rPr>
          <w:t>29</w:t>
        </w:r>
        <w:r w:rsidR="00CF350A">
          <w:rPr>
            <w:webHidden/>
          </w:rPr>
          <w:fldChar w:fldCharType="end"/>
        </w:r>
      </w:hyperlink>
    </w:p>
    <w:p w:rsidR="007565EE" w:rsidRPr="00BF5C6C" w:rsidRDefault="001852F3" w:rsidP="007565EE">
      <w:r w:rsidRPr="00BF5C6C">
        <w:rPr>
          <w:noProof/>
          <w:sz w:val="22"/>
          <w:szCs w:val="22"/>
          <w:lang w:bidi="en-US"/>
        </w:rPr>
        <w:fldChar w:fldCharType="end"/>
      </w:r>
      <w:r w:rsidR="00972757" w:rsidRPr="00BF5C6C">
        <w:br w:type="page"/>
      </w:r>
    </w:p>
    <w:p w:rsidR="00972757" w:rsidRPr="00DC7239" w:rsidRDefault="000E4044" w:rsidP="00DC7239">
      <w:pPr>
        <w:pStyle w:val="0"/>
      </w:pPr>
      <w:bookmarkStart w:id="2" w:name="_Toc536324742"/>
      <w:r w:rsidRPr="00DC7239">
        <w:lastRenderedPageBreak/>
        <w:t xml:space="preserve">Совет ИВО ИВДИВО </w:t>
      </w:r>
      <w:r w:rsidR="006F1C26">
        <w:t>16301</w:t>
      </w:r>
      <w:r w:rsidRPr="00DC7239">
        <w:t xml:space="preserve"> </w:t>
      </w:r>
      <w:proofErr w:type="spellStart"/>
      <w:r w:rsidRPr="00DC7239">
        <w:t>ИВР</w:t>
      </w:r>
      <w:proofErr w:type="spellEnd"/>
      <w:r w:rsidRPr="00DC7239">
        <w:t xml:space="preserve"> Ладога с Главой ИВДИВО </w:t>
      </w:r>
      <w:r w:rsidR="00B80CE7" w:rsidRPr="00B80CE7">
        <w:t>2</w:t>
      </w:r>
      <w:r w:rsidR="006F1C26">
        <w:t>6</w:t>
      </w:r>
      <w:r w:rsidR="00B80CE7" w:rsidRPr="00B80CE7">
        <w:t>.0</w:t>
      </w:r>
      <w:r w:rsidR="006F1C26">
        <w:t>5</w:t>
      </w:r>
      <w:r w:rsidR="00B80CE7" w:rsidRPr="00B80CE7">
        <w:t>.2018</w:t>
      </w:r>
      <w:bookmarkEnd w:id="2"/>
    </w:p>
    <w:p w:rsidR="00B80CE7" w:rsidRPr="00CC144A" w:rsidRDefault="00FF7FD5" w:rsidP="00CC144A">
      <w:pPr>
        <w:pStyle w:val="12"/>
      </w:pPr>
      <w:bookmarkStart w:id="3" w:name="_Toc536095826"/>
      <w:bookmarkStart w:id="4" w:name="_Toc536324743"/>
      <w:r>
        <w:t xml:space="preserve">Вопрос о </w:t>
      </w:r>
      <w:r w:rsidR="00B82E56">
        <w:t xml:space="preserve">пользе </w:t>
      </w:r>
      <w:r>
        <w:t>практик</w:t>
      </w:r>
      <w:bookmarkEnd w:id="3"/>
      <w:bookmarkEnd w:id="4"/>
    </w:p>
    <w:p w:rsidR="006F1C26" w:rsidRPr="006F1C26" w:rsidRDefault="006F1C26" w:rsidP="006F1C26">
      <w:r w:rsidRPr="006F1C26">
        <w:t>Всем добрый день, я поздравляю вас с переходом на новые уровни выражения. Более обобщённо, заранее говорю, мы будем разбирать на сегодняшнем</w:t>
      </w:r>
      <w:r>
        <w:t xml:space="preserve"> </w:t>
      </w:r>
      <w:r w:rsidRPr="006F1C26">
        <w:t>Синтезе, у меня поручение разобрать эту тему более глубоко, потому что есть такое общее формальное понимание, что происходит и вообще зачем это надо. Поэтому какие-то профессиональные вопросы – где, что, почему, как, и для чего всё это надо – мы оставим на Синтез. Чтобы я сейчас не отвлекался на общие вопросы, зачем нам это надо. А вот конкретно я предлагаю обсудить вопросы ваши прежде всего. Потому что у нас как раз май месяц у нас перестройки перехода на новое выражение. Как вы туда вышли, что у вас получилось? Ваши вопросы по поводу этого, любые, по поводу ваших Организаций, любые. Плюс, у вас Столп утверждён, включились ваши полномочия, если у вас есть какие-то вопросы, тоже любые. Потому что даже если вы не совсем с этим согласны или вы скажете: «Мне не с кем», – вы уже неправы, и по первому, и по второму пункту. Есть с кем. …</w:t>
      </w:r>
      <w:r w:rsidR="001F11E3">
        <w:t xml:space="preserve"> </w:t>
      </w:r>
      <w:r w:rsidRPr="006F1C26">
        <w:t xml:space="preserve">И второе: вы должны. А как вы должны – это тоже вопрос. Это вот такая затравка на Совет. </w:t>
      </w:r>
    </w:p>
    <w:p w:rsidR="006F1C26" w:rsidRPr="006F1C26" w:rsidRDefault="006F1C26" w:rsidP="006F1C26">
      <w:r w:rsidRPr="006F1C26">
        <w:t xml:space="preserve">А на запись: Это Совет ИВДИВО Ладоги, Ленинградская область, так выразимся. У нас некоторые не знают, где Ладога находится. … Совет Ладоги – это где? Там, где никто не прошёл и никогда не пройдёт, примерно так. </w:t>
      </w:r>
      <w:r w:rsidRPr="006F1C26">
        <w:rPr>
          <w:i/>
        </w:rPr>
        <w:t>(</w:t>
      </w:r>
      <w:r w:rsidR="001F11E3">
        <w:rPr>
          <w:i/>
        </w:rPr>
        <w:t>С</w:t>
      </w:r>
      <w:r w:rsidRPr="006F1C26">
        <w:rPr>
          <w:i/>
        </w:rPr>
        <w:t>меётся)</w:t>
      </w:r>
      <w:r w:rsidRPr="006F1C26">
        <w:t xml:space="preserve"> </w:t>
      </w:r>
    </w:p>
    <w:p w:rsidR="006F1C26" w:rsidRPr="006F1C26" w:rsidRDefault="006F1C26" w:rsidP="006F1C26">
      <w:r w:rsidRPr="006F1C26">
        <w:t>Ладно, ваши вопросы. Давай начнём с ваших тематик, потому</w:t>
      </w:r>
      <w:r>
        <w:t xml:space="preserve"> </w:t>
      </w:r>
      <w:r w:rsidRPr="006F1C26">
        <w:t>что у нас не одна тема будет, а несколько тем на тему вашего выражения, развития и активации.</w:t>
      </w:r>
    </w:p>
    <w:p w:rsidR="006F1C26" w:rsidRPr="006F1C26" w:rsidRDefault="006F1C26" w:rsidP="00CC144A">
      <w:pPr>
        <w:pStyle w:val="aff"/>
      </w:pPr>
      <w:r w:rsidRPr="006F1C26">
        <w:t>А Иерархии: Например, такой вопрос всегда встаёт. Сейчас проходят буквально каждую неделю Ипостасные Синтезы… То есть каждую неделю идут такие стяжания мощные, если у нас нет ядер Ипостасного Синтеза, то нам нужно эти стяжания, как нам с этим быть?</w:t>
      </w:r>
    </w:p>
    <w:p w:rsidR="006F1C26" w:rsidRPr="006F1C26" w:rsidRDefault="006F1C26" w:rsidP="00CC144A">
      <w:pPr>
        <w:pStyle w:val="aff"/>
      </w:pPr>
      <w:r w:rsidRPr="006F1C26">
        <w:t>А ИВДИВО: То есть, есть смысл эти практики повторять, делать…</w:t>
      </w:r>
    </w:p>
    <w:p w:rsidR="006F1C26" w:rsidRPr="006F1C26" w:rsidRDefault="006F1C26" w:rsidP="00CC144A">
      <w:pPr>
        <w:pStyle w:val="aff"/>
      </w:pPr>
      <w:r w:rsidRPr="006F1C26">
        <w:t>А Иерархии: ИВДИВО каждую неделю большой шаг вперёд делает</w:t>
      </w:r>
      <w:r w:rsidR="001F11E3">
        <w:t>.</w:t>
      </w:r>
    </w:p>
    <w:p w:rsidR="006F1C26" w:rsidRPr="006F1C26" w:rsidRDefault="006F1C26" w:rsidP="006F1C26">
      <w:r w:rsidRPr="006F1C26">
        <w:t>Давайте так. Когда ИВДИВО делает большой шаг вперёд, это делать надо, на уровне своей подготовки. Допустим, мы перешли туда-то, стяжали то-то. Всё новое, что мы стяжали – это ваше. Это Дома должны делать, независимо, ипостасная подготовка, не ипостасная. Я напоминаю, что ипостасная подготовка выше профессиональной. А мы с вами профессионалы. Значит то, что находится выше нам с вами тоже доступно. И мы считаем, что любые профессиональные практики и ипостасные практики доступны всем Служащим. Если ты скажешь: «обычным гражданам на первом Синтезе», – я скажу категорически: «нет», по детям спорим иногда. А вам – всё. Но повторять всё бездумно нет смысла. Потому что три Ипостасных – настолько много работы, что вы не будете заниматься своей. Значит,</w:t>
      </w:r>
      <w:r>
        <w:t xml:space="preserve"> </w:t>
      </w:r>
      <w:r w:rsidRPr="006F1C26">
        <w:t>вам нужно выбирать главное для Подразделения. Допустим, переход в 16 000 такое-то выражение – новое. И второе:</w:t>
      </w:r>
      <w:r>
        <w:t xml:space="preserve"> </w:t>
      </w:r>
      <w:r w:rsidRPr="006F1C26">
        <w:t xml:space="preserve">главное для вашей Организации. Иерархия – есть на тему Иерархии что-то? Ты считаешь, что это иерархическое, твоё – можно для всех, а может ты сама сделаешь. Есть там что-то научное – для себя, для других сделала, репликационное. Нет… – вы перешли на новое и занимаетесь своей работой. </w:t>
      </w:r>
    </w:p>
    <w:p w:rsidR="00B82E56" w:rsidRDefault="006F1C26" w:rsidP="006F1C26">
      <w:r w:rsidRPr="006F1C26">
        <w:t>Понимаете, если вы будете повторять за мной или за другими Служащими Синтеза все практики, у нас там тоже есть обновления всякие и у других уже Служащих идёт – мы с вами загнёмся. Но мы должны быть разнообразными, потому что людей вокруг много</w:t>
      </w:r>
      <w:r w:rsidR="001F11E3">
        <w:t>,</w:t>
      </w:r>
      <w:r w:rsidRPr="006F1C26">
        <w:t xml:space="preserve"> и мы должны выдерживать объём огня и энергии для обычных граждан. И чтобы стимулировать их экспансию и рост, мы должны сами быть, грубо говоря, чем выше мы выйдем, тем шире, ниже будет действовать огонь и энергетика. Больше населения это захватит, чтобы оно куда-то выросло. Вот Владыки так планируют ситуацию нашего Служения, когда мы не просто растём ради себя или собою, а ещё чтоб эта ситуация потом сказалась на рост других людей. Потому что наш смысл в том, что</w:t>
      </w:r>
      <w:r>
        <w:t xml:space="preserve"> </w:t>
      </w:r>
      <w:r w:rsidRPr="006F1C26">
        <w:t>мы даже практиками служим другим. И вот с учётом этого вопроса вы должны просто смотреть: эта практика для Служения жителям области Ленинградской нужна, полезна?</w:t>
      </w:r>
    </w:p>
    <w:p w:rsidR="00B82E56" w:rsidRDefault="00B82E56" w:rsidP="00B82E56">
      <w:pPr>
        <w:pStyle w:val="12"/>
      </w:pPr>
      <w:bookmarkStart w:id="5" w:name="_Toc536324744"/>
      <w:r>
        <w:lastRenderedPageBreak/>
        <w:t>Координация Служб Энергопотенциала ИВДИВО Ладоги и ИВДИВО Германии</w:t>
      </w:r>
      <w:bookmarkEnd w:id="5"/>
    </w:p>
    <w:p w:rsidR="00B82E56" w:rsidRDefault="006F1C26" w:rsidP="006F1C26">
      <w:r w:rsidRPr="006F1C26">
        <w:t>Я никогда так не думал, то есть я отслеживаю политические ситуации, но… Едем с аэропорта, Глава говорит: «А Северный поток-2 от нас начинается»</w:t>
      </w:r>
      <w:r w:rsidR="00B82E56">
        <w:t>.</w:t>
      </w:r>
    </w:p>
    <w:p w:rsidR="006F1C26" w:rsidRPr="006F1C26" w:rsidRDefault="006F1C26" w:rsidP="006F1C26">
      <w:r w:rsidRPr="006F1C26">
        <w:t>Службы Энергопотенциала</w:t>
      </w:r>
      <w:r w:rsidR="00B82E56">
        <w:t>?</w:t>
      </w:r>
      <w:r w:rsidRPr="006F1C26">
        <w:t xml:space="preserve"> </w:t>
      </w:r>
      <w:r w:rsidRPr="006F1C26">
        <w:rPr>
          <w:i/>
        </w:rPr>
        <w:t>(Глава)</w:t>
      </w:r>
      <w:r w:rsidRPr="006F1C26">
        <w:t>. Почему я вас не вижу? Да у вас самый бешеный энергопотенциал, и сейчас самая конфликтная ситуация с Европой. А идёт это в</w:t>
      </w:r>
      <w:r>
        <w:t xml:space="preserve"> </w:t>
      </w:r>
      <w:r w:rsidRPr="006F1C26">
        <w:t xml:space="preserve">Дом Германии. Как вы общаетесь с </w:t>
      </w:r>
      <w:proofErr w:type="spellStart"/>
      <w:r w:rsidRPr="006F1C26">
        <w:t>энергопотенциалом</w:t>
      </w:r>
      <w:proofErr w:type="spellEnd"/>
      <w:r w:rsidRPr="006F1C26">
        <w:t xml:space="preserve"> ИВДИВО Германии, делая совместные сообщения между ИВДИВО Ладоги и ИВДИВО Германии? Там вполне себе, если тот же Аватар остался, Аватар по </w:t>
      </w:r>
      <w:proofErr w:type="spellStart"/>
      <w:r w:rsidRPr="006F1C26">
        <w:t>Энергопотенциалу</w:t>
      </w:r>
      <w:proofErr w:type="spellEnd"/>
      <w:r w:rsidRPr="006F1C26">
        <w:t>,</w:t>
      </w:r>
      <w:r>
        <w:t xml:space="preserve"> </w:t>
      </w:r>
      <w:r w:rsidRPr="006F1C26">
        <w:t>я правда сейчас не знаю новых стяжаний, я немного выпал. И контакт. Северный поток – это для Газпрома газ. Это для наших экономистов что немецких, что русских там выгода. А для нас с вами – это сообщающийся сосуд между двумя Домами Германии и Ладоги, у вас граница по трубе идёт.</w:t>
      </w:r>
    </w:p>
    <w:p w:rsidR="006F1C26" w:rsidRPr="006F1C26" w:rsidRDefault="006F1C26" w:rsidP="00CC144A">
      <w:pPr>
        <w:pStyle w:val="aff"/>
      </w:pPr>
      <w:r w:rsidRPr="006F1C26">
        <w:t>А ВШС:</w:t>
      </w:r>
      <w:r>
        <w:t xml:space="preserve"> </w:t>
      </w:r>
      <w:r w:rsidRPr="006F1C26">
        <w:t>Мы вчера делали практику, специально ездили, чтоб сделать.</w:t>
      </w:r>
    </w:p>
    <w:p w:rsidR="006F1C26" w:rsidRPr="006F1C26" w:rsidRDefault="006F1C26" w:rsidP="006F1C26">
      <w:r w:rsidRPr="006F1C26">
        <w:t>Вы ездили на границу России?</w:t>
      </w:r>
    </w:p>
    <w:p w:rsidR="006F1C26" w:rsidRPr="006F1C26" w:rsidRDefault="006F1C26" w:rsidP="00CC144A">
      <w:pPr>
        <w:pStyle w:val="aff"/>
      </w:pPr>
      <w:r w:rsidRPr="006F1C26">
        <w:t>А ИВДИВО: В Усть-Лугу, там, где порт стоит, там, где терминалы начинаются</w:t>
      </w:r>
      <w:r w:rsidR="001F11E3">
        <w:t>.</w:t>
      </w:r>
    </w:p>
    <w:p w:rsidR="006F1C26" w:rsidRPr="006F1C26" w:rsidRDefault="006F1C26" w:rsidP="006F1C26">
      <w:r w:rsidRPr="006F1C26">
        <w:t>Вы делали практику на что?</w:t>
      </w:r>
    </w:p>
    <w:p w:rsidR="006F1C26" w:rsidRPr="006F1C26" w:rsidRDefault="006F1C26" w:rsidP="00CC144A">
      <w:pPr>
        <w:pStyle w:val="aff"/>
      </w:pPr>
      <w:r w:rsidRPr="006F1C26">
        <w:t>Из зала: На экономическое сотрудничество Наций. Это был праздник явления Иерархии.</w:t>
      </w:r>
    </w:p>
    <w:p w:rsidR="006F1C26" w:rsidRPr="006F1C26" w:rsidRDefault="006F1C26" w:rsidP="006F1C26">
      <w:r w:rsidRPr="006F1C26">
        <w:t xml:space="preserve">Вот смотри, если я делаю практику лично с тобой, у нас один уровень отношений. А если я практику делаю со всеми – это тоже высоко, но это другой уровень отношений, другая практика. Если наш Энергопотенциал </w:t>
      </w:r>
      <w:r w:rsidRPr="006F1C26">
        <w:rPr>
          <w:i/>
        </w:rPr>
        <w:t>(имеется ввиду Аватар Энергопотенциала – ред.)</w:t>
      </w:r>
      <w:r w:rsidRPr="006F1C26">
        <w:t xml:space="preserve"> сделает практику с </w:t>
      </w:r>
      <w:proofErr w:type="spellStart"/>
      <w:r w:rsidRPr="006F1C26">
        <w:t>Энергопотенциалом</w:t>
      </w:r>
      <w:proofErr w:type="spellEnd"/>
      <w:r w:rsidRPr="006F1C26">
        <w:t xml:space="preserve"> Германии – это будут личные отношения двух стран, чего категорически сейчас не хватает. Тем более</w:t>
      </w:r>
      <w:r w:rsidR="001F11E3">
        <w:t>,</w:t>
      </w:r>
      <w:r w:rsidRPr="006F1C26">
        <w:t xml:space="preserve"> что у нас вопрос не Энергопотенциала, а Метагалактических рас. И там растёт, там у них три Дома, Метагалактическая раса есть. И у нас Метагалактическая раса, уже 63</w:t>
      </w:r>
      <w:r w:rsidR="001F11E3">
        <w:t>-й</w:t>
      </w:r>
      <w:r w:rsidRPr="006F1C26">
        <w:t xml:space="preserve"> Дом сейчас будет формироваться, вчера мне сообщили, складывается. И две надо расы надо между собой совместить, Энергопотенциал усилить. Это не значит, что все решатся противоречия. Но на уровне природных расовых отношений, где Энергопотенциал</w:t>
      </w:r>
      <w:r>
        <w:t xml:space="preserve"> </w:t>
      </w:r>
      <w:r w:rsidRPr="006F1C26">
        <w:t>– это царства и стихии, внимание ещё раз: у нас появляется граница с Германией, которой никогда не было, даже в Калининграде граница с Польшей.</w:t>
      </w:r>
      <w:r>
        <w:t xml:space="preserve"> </w:t>
      </w:r>
      <w:r w:rsidRPr="006F1C26">
        <w:t>По трубе. То есть труба здесь входит. В Германии сейчас стали строить терминал выхода трубы. Пока выход Германии не строила, разрешения не давала, у меня мыслей таких не было. Но месяц назад отследил: начали строить терминал. У нас трубою совмещается граница с Германией. Труба – это граница, всё что внутри – это граница, коммуникатор. А значит, мы с Германией должны быть в личных уже отношениях. И вообще со всем европейцами, их там 28 стран, 30 стран, если взять не только ЕС, там много. А вот нам надо ещё связи с Германией отстраивать. А с учётом наших предыдущих 70-ти лет или 100 иных лет, двух мировых войн и</w:t>
      </w:r>
      <w:r>
        <w:t xml:space="preserve"> </w:t>
      </w:r>
      <w:r w:rsidRPr="006F1C26">
        <w:t xml:space="preserve">по списку. Мы уже конечно из этого выжили, а история осталась, знаешь такое. Нам надо новое оживать, личное, двух стран личное. Не лично нас, а двух стран между собой. Тем более мы одна команда у Кут Хуми, тем более мы вместе занимаемся Синтезом, тем более у нас вместе Подразделения. И вот когда вы ездили, вы правильно ездили, вы сделали, грубо говоря, на всех европейцев. Это хорошо. На все страны Планеты – это хорошо. А я сейчас говорю о личном контакте с Германией. Понятно, да. </w:t>
      </w:r>
    </w:p>
    <w:p w:rsidR="006F1C26" w:rsidRDefault="006F1C26" w:rsidP="006F1C26">
      <w:r w:rsidRPr="006F1C26">
        <w:t>Причём заметьте, я не от всех это</w:t>
      </w:r>
      <w:r>
        <w:t xml:space="preserve"> </w:t>
      </w:r>
      <w:r w:rsidRPr="006F1C26">
        <w:t>требую, от Энергопотенциала, потому что Северный поток – это экономический проект. Политика всегда в экономике есть. Но уровень этой политики – это не раса,</w:t>
      </w:r>
      <w:r>
        <w:t xml:space="preserve"> </w:t>
      </w:r>
      <w:r w:rsidRPr="006F1C26">
        <w:t>не выше, там всё равно Высокий Человек, Человек Высокого Творения, вполне для политиков высоко, не Плана Творения, а Вышестоящего Творения. А Вышестоящего – это значит передавить наше зацикленное русское или немецкое, и через совместное</w:t>
      </w:r>
      <w:r>
        <w:t xml:space="preserve"> </w:t>
      </w:r>
      <w:r w:rsidRPr="006F1C26">
        <w:t xml:space="preserve">две страны найти единство. И вот когда вы видите на своей территории такие проекты, вот вы в Усть-Лугу ездили, вы делали границу со всеми странами. Экономический результат какой вы закладывали? Это я вот по </w:t>
      </w:r>
      <w:proofErr w:type="spellStart"/>
      <w:r w:rsidRPr="006F1C26">
        <w:t>Энергопотенциалу</w:t>
      </w:r>
      <w:proofErr w:type="spellEnd"/>
      <w:r w:rsidRPr="006F1C26">
        <w:t xml:space="preserve">. Дружба, </w:t>
      </w:r>
      <w:proofErr w:type="spellStart"/>
      <w:r w:rsidRPr="006F1C26">
        <w:rPr>
          <w:lang w:val="en-US"/>
        </w:rPr>
        <w:t>Freunschaft</w:t>
      </w:r>
      <w:proofErr w:type="spellEnd"/>
      <w:r w:rsidRPr="006F1C26">
        <w:t xml:space="preserve"> – это хорошо…</w:t>
      </w:r>
    </w:p>
    <w:p w:rsidR="00B82E56" w:rsidRPr="006F1C26" w:rsidRDefault="00B82E56" w:rsidP="00B82E56">
      <w:pPr>
        <w:pStyle w:val="12"/>
        <w:rPr>
          <w:i/>
        </w:rPr>
      </w:pPr>
      <w:bookmarkStart w:id="6" w:name="_Toc517478375"/>
      <w:bookmarkStart w:id="7" w:name="_Toc536324745"/>
      <w:r w:rsidRPr="006F1C26">
        <w:lastRenderedPageBreak/>
        <w:t>О действии Планом Творения территории. План Творения – это не абстракция. Он должен через что-то начать работать</w:t>
      </w:r>
      <w:bookmarkEnd w:id="6"/>
      <w:bookmarkEnd w:id="7"/>
    </w:p>
    <w:p w:rsidR="006F1C26" w:rsidRPr="006F1C26" w:rsidRDefault="006F1C26" w:rsidP="00CC144A">
      <w:pPr>
        <w:pStyle w:val="aff"/>
      </w:pPr>
      <w:r w:rsidRPr="006F1C26">
        <w:t>А ВШС: Экономический вот как раз, чтобы газопровод гармонично развивался</w:t>
      </w:r>
      <w:r w:rsidR="001F11E3">
        <w:t>.</w:t>
      </w:r>
    </w:p>
    <w:p w:rsidR="006F1C26" w:rsidRPr="006F1C26" w:rsidRDefault="006F1C26" w:rsidP="006F1C26">
      <w:r w:rsidRPr="006F1C26">
        <w:t>Это Усть-Луга, почему только газопровод?</w:t>
      </w:r>
    </w:p>
    <w:p w:rsidR="006F1C26" w:rsidRPr="006F1C26" w:rsidRDefault="006F1C26" w:rsidP="00CC144A">
      <w:pPr>
        <w:pStyle w:val="aff"/>
      </w:pPr>
      <w:r w:rsidRPr="006F1C26">
        <w:t>Из зала: Он как раз через Усть-Лугу проходит</w:t>
      </w:r>
      <w:r w:rsidR="001F11E3">
        <w:t>.</w:t>
      </w:r>
    </w:p>
    <w:p w:rsidR="006F1C26" w:rsidRPr="006F1C26" w:rsidRDefault="006F1C26" w:rsidP="006F1C26">
      <w:r w:rsidRPr="006F1C26">
        <w:t>Да я знаю. Кроме газопровода?</w:t>
      </w:r>
    </w:p>
    <w:p w:rsidR="006F1C26" w:rsidRPr="006F1C26" w:rsidRDefault="006F1C26" w:rsidP="00CC144A">
      <w:pPr>
        <w:pStyle w:val="aff"/>
      </w:pPr>
      <w:r w:rsidRPr="006F1C26">
        <w:t>А Иерархии: У нас было несколько направлений. Изменение отношений, когда идёт не борьба, а содружество экономик. … Второе – развитие самого региона… там в 2000-х годах очень большой проект был заложен…</w:t>
      </w:r>
    </w:p>
    <w:p w:rsidR="006F1C26" w:rsidRPr="006F1C26" w:rsidRDefault="006F1C26" w:rsidP="006F1C26">
      <w:r w:rsidRPr="006F1C26">
        <w:t>Согласен, всё это было заложено, и сейчас вы поддержали, чтобы это заложенное начало развиваться. Через что? Простой</w:t>
      </w:r>
      <w:r>
        <w:t xml:space="preserve"> </w:t>
      </w:r>
      <w:r w:rsidRPr="006F1C26">
        <w:t>практический вопрос задаю, чтоб вас вывести на другой уровень отношений. Через экономическое, через что?</w:t>
      </w:r>
    </w:p>
    <w:p w:rsidR="006F1C26" w:rsidRPr="006F1C26" w:rsidRDefault="006F1C26" w:rsidP="00CC144A">
      <w:pPr>
        <w:pStyle w:val="aff"/>
      </w:pPr>
      <w:r w:rsidRPr="006F1C26">
        <w:t>А ВШС: План строительства вот этого.</w:t>
      </w:r>
    </w:p>
    <w:p w:rsidR="006F1C26" w:rsidRPr="006F1C26" w:rsidRDefault="006F1C26" w:rsidP="006F1C26">
      <w:r w:rsidRPr="006F1C26">
        <w:t>За счёт чего? Мне нужен конкретный результат Плана Творения, который уже сейчас действует и через это действие, расширение этого действия можно План Творения внедрить. Смысл в чём? План Творения вы стяжали. Чем его внедрить? Экономически. Двумя словами. Поэтому План Творения может остаться в облаках, а не на физике. Усть-Луга – это порт. А он сейчас становится крупнейший в Северо-Западе. Ещё не самый крупный. Постепенно в нём начинает всё больше грузов быть.</w:t>
      </w:r>
    </w:p>
    <w:p w:rsidR="006F1C26" w:rsidRPr="006F1C26" w:rsidRDefault="006F1C26" w:rsidP="006F1C26">
      <w:r w:rsidRPr="006F1C26">
        <w:t>А если поставить цель, чтоб порт был максимально расширен, максимально универсален, максимально богат, максимально увеличил тоннаж и всё остальное, ну, что там для портов надо.</w:t>
      </w:r>
    </w:p>
    <w:p w:rsidR="006F1C26" w:rsidRPr="006F1C26" w:rsidRDefault="006F1C26" w:rsidP="00CC144A">
      <w:pPr>
        <w:pStyle w:val="aff"/>
      </w:pPr>
      <w:r w:rsidRPr="006F1C26">
        <w:t>А ИВДИВО: Мы это и стяжали, там сейчас четыре термина</w:t>
      </w:r>
      <w:r w:rsidR="00043209">
        <w:t>ла, а должно быть 16 терминалов.</w:t>
      </w:r>
    </w:p>
    <w:p w:rsidR="006F1C26" w:rsidRPr="006F1C26" w:rsidRDefault="006F1C26" w:rsidP="006F1C26">
      <w:r w:rsidRPr="006F1C26">
        <w:t>Вы стяжали, я не услышал два главных слова: расширение и углубление порта. Развитие порта.</w:t>
      </w:r>
    </w:p>
    <w:p w:rsidR="006F1C26" w:rsidRPr="006F1C26" w:rsidRDefault="006F1C26" w:rsidP="00CC144A">
      <w:pPr>
        <w:pStyle w:val="aff"/>
      </w:pPr>
      <w:r w:rsidRPr="006F1C26">
        <w:t>Из зала: Территории, развитие инфраструктуры</w:t>
      </w:r>
      <w:r w:rsidR="00043209">
        <w:t>.</w:t>
      </w:r>
      <w:r w:rsidRPr="006F1C26">
        <w:t xml:space="preserve"> </w:t>
      </w:r>
    </w:p>
    <w:p w:rsidR="006F1C26" w:rsidRPr="006F1C26" w:rsidRDefault="006F1C26" w:rsidP="006F1C26">
      <w:r w:rsidRPr="006F1C26">
        <w:t>Не территории, порта.</w:t>
      </w:r>
    </w:p>
    <w:p w:rsidR="006F1C26" w:rsidRPr="006F1C26" w:rsidRDefault="006F1C26" w:rsidP="00CC144A">
      <w:pPr>
        <w:pStyle w:val="aff"/>
      </w:pPr>
      <w:r w:rsidRPr="006F1C26">
        <w:t>Из зала:</w:t>
      </w:r>
      <w:r>
        <w:t xml:space="preserve"> </w:t>
      </w:r>
      <w:r w:rsidRPr="006F1C26">
        <w:t xml:space="preserve">И ещё </w:t>
      </w:r>
      <w:proofErr w:type="spellStart"/>
      <w:r w:rsidRPr="006F1C26">
        <w:t>авиапорт</w:t>
      </w:r>
      <w:proofErr w:type="spellEnd"/>
      <w:r w:rsidRPr="006F1C26">
        <w:t xml:space="preserve"> там, тоже его</w:t>
      </w:r>
      <w:r w:rsidR="00043209">
        <w:t>.</w:t>
      </w:r>
      <w:r w:rsidRPr="006F1C26">
        <w:t xml:space="preserve"> </w:t>
      </w:r>
    </w:p>
    <w:p w:rsidR="006F1C26" w:rsidRPr="006F1C26" w:rsidRDefault="006F1C26" w:rsidP="006F1C26">
      <w:r w:rsidRPr="006F1C26">
        <w:t>Какие же вы все… Облака.</w:t>
      </w:r>
    </w:p>
    <w:p w:rsidR="006F1C26" w:rsidRPr="006F1C26" w:rsidRDefault="006F1C26" w:rsidP="00CC144A">
      <w:pPr>
        <w:pStyle w:val="aff"/>
      </w:pPr>
      <w:r w:rsidRPr="006F1C26">
        <w:t>Из зала:</w:t>
      </w:r>
      <w:r>
        <w:t xml:space="preserve"> </w:t>
      </w:r>
      <w:r w:rsidRPr="006F1C26">
        <w:t xml:space="preserve">Его сложно отделить. Понимаете, там деревня была… </w:t>
      </w:r>
    </w:p>
    <w:p w:rsidR="006F1C26" w:rsidRPr="006F1C26" w:rsidRDefault="006F1C26" w:rsidP="006F1C26">
      <w:r w:rsidRPr="006F1C26">
        <w:t>Ну, что ты мне сказки рассказываешь, если я этот проект поддерживал. Как только его попытались представить Президенту и там уже Огонь ИВДИВО стоял. Что он нужен. Что ты мне сказки рассказываешь? Вот этот весь проект – это Огонь ИВДИВО. Я о другом. Если будет практическая концентрация на развитие порта, всё остальное подтянется.</w:t>
      </w:r>
    </w:p>
    <w:p w:rsidR="006F1C26" w:rsidRPr="006F1C26" w:rsidRDefault="006F1C26" w:rsidP="00CC144A">
      <w:pPr>
        <w:pStyle w:val="aff"/>
      </w:pPr>
      <w:r w:rsidRPr="006F1C26">
        <w:t>Из зала:</w:t>
      </w:r>
      <w:r>
        <w:t xml:space="preserve"> </w:t>
      </w:r>
      <w:proofErr w:type="gramStart"/>
      <w:r w:rsidRPr="006F1C26">
        <w:t>А</w:t>
      </w:r>
      <w:proofErr w:type="gramEnd"/>
      <w:r w:rsidRPr="006F1C26">
        <w:t xml:space="preserve"> что такое практическая концентрация? </w:t>
      </w:r>
    </w:p>
    <w:p w:rsidR="006F1C26" w:rsidRPr="006F1C26" w:rsidRDefault="006F1C26" w:rsidP="006F1C26">
      <w:r w:rsidRPr="006F1C26">
        <w:t>А вот и подумайте, господа Иерархия. Потому что вы в облаках летаете. Я согласен, что нужно строить аэропорт, я согласен, что нужно строить эти проекты. Но сейчас работает порт, он не доработан. Вы терминалы правильно увидели, потому что он не доработан. Значит можно поставить Огонь на развитие порта в целом, который за собой тянет все остальные инфраструктурные и иные региональные проекты, включая аэропорт.</w:t>
      </w:r>
    </w:p>
    <w:p w:rsidR="006F1C26" w:rsidRPr="006F1C26" w:rsidRDefault="006F1C26" w:rsidP="00CC144A">
      <w:pPr>
        <w:pStyle w:val="aff"/>
      </w:pPr>
      <w:r w:rsidRPr="006F1C26">
        <w:t>Из зала: Мы это сделали, стяжая План развития территории.</w:t>
      </w:r>
    </w:p>
    <w:p w:rsidR="006F1C26" w:rsidRPr="006F1C26" w:rsidRDefault="006F1C26" w:rsidP="006F1C26">
      <w:r w:rsidRPr="006F1C26">
        <w:t>Я не услышал у вас два счастливых слова: развитие порта. Я услышал развитие терминала. Я вообще-то сейчас прилетел через терминал номер 37.</w:t>
      </w:r>
    </w:p>
    <w:p w:rsidR="006F1C26" w:rsidRPr="006F1C26" w:rsidRDefault="006F1C26" w:rsidP="00CC144A">
      <w:pPr>
        <w:pStyle w:val="aff"/>
      </w:pPr>
      <w:r w:rsidRPr="006F1C26">
        <w:lastRenderedPageBreak/>
        <w:t xml:space="preserve">Из зала: Мы стяжали План Творения перспективного развития территории. </w:t>
      </w:r>
    </w:p>
    <w:p w:rsidR="006F1C26" w:rsidRPr="006F1C26" w:rsidRDefault="006F1C26" w:rsidP="006F1C26">
      <w:r w:rsidRPr="006F1C26">
        <w:t>Господи, где ты здесь слово порт слышишь, упёртая ты моя? Где перспективный План развития порта?</w:t>
      </w:r>
    </w:p>
    <w:p w:rsidR="006F1C26" w:rsidRPr="006F1C26" w:rsidRDefault="006F1C26" w:rsidP="00CC144A">
      <w:pPr>
        <w:pStyle w:val="aff"/>
      </w:pPr>
      <w:r w:rsidRPr="006F1C26">
        <w:t xml:space="preserve">Из зала: </w:t>
      </w:r>
      <w:proofErr w:type="gramStart"/>
      <w:r w:rsidRPr="006F1C26">
        <w:t>А</w:t>
      </w:r>
      <w:proofErr w:type="gramEnd"/>
      <w:r w:rsidRPr="006F1C26">
        <w:t xml:space="preserve"> дальше перечисление идёт. </w:t>
      </w:r>
    </w:p>
    <w:p w:rsidR="006F1C26" w:rsidRPr="006F1C26" w:rsidRDefault="006F1C26" w:rsidP="006F1C26">
      <w:r w:rsidRPr="006F1C26">
        <w:t xml:space="preserve">Да вы что? А мне надо не перечисление. Ещё раз: План Творения внедряется в жизнь через </w:t>
      </w:r>
      <w:r w:rsidRPr="006F1C26">
        <w:rPr>
          <w:b/>
        </w:rPr>
        <w:t xml:space="preserve">конкретный один </w:t>
      </w:r>
      <w:r w:rsidRPr="006F1C26">
        <w:t xml:space="preserve">вариант и проект применения. Выбирается: </w:t>
      </w:r>
      <w:r w:rsidRPr="006F1C26">
        <w:rPr>
          <w:b/>
        </w:rPr>
        <w:t>дайте мне точку опоры и План Творения претворится</w:t>
      </w:r>
      <w:r w:rsidRPr="006F1C26">
        <w:t>. Ты мне говоришь о территории вообще. Точка опоры на болоте под Усть-Лугой? Точка опоры, где твоего Плана Творения?</w:t>
      </w:r>
    </w:p>
    <w:p w:rsidR="006F1C26" w:rsidRPr="006F1C26" w:rsidRDefault="006F1C26" w:rsidP="00CC144A">
      <w:pPr>
        <w:pStyle w:val="aff"/>
      </w:pPr>
      <w:r w:rsidRPr="006F1C26">
        <w:t xml:space="preserve">Из зала: Мы стяжали Ядро Образа Отца. </w:t>
      </w:r>
    </w:p>
    <w:p w:rsidR="006F1C26" w:rsidRPr="006F1C26" w:rsidRDefault="006F1C26" w:rsidP="006F1C26">
      <w:r w:rsidRPr="006F1C26">
        <w:t>Да это для тебя оно действует.</w:t>
      </w:r>
    </w:p>
    <w:p w:rsidR="006F1C26" w:rsidRPr="006F1C26" w:rsidRDefault="006F1C26" w:rsidP="00CC144A">
      <w:pPr>
        <w:pStyle w:val="aff"/>
      </w:pPr>
      <w:r w:rsidRPr="006F1C26">
        <w:t xml:space="preserve">Из зала: Этого порта. Этой инфраструктуры. Да. </w:t>
      </w:r>
    </w:p>
    <w:p w:rsidR="006F1C26" w:rsidRPr="006F1C26" w:rsidRDefault="006F1C26" w:rsidP="006F1C26">
      <w:r w:rsidRPr="006F1C26">
        <w:t>Молодцы. Смотрите, я даже вам пытаюсь внедрить, чтоб План Творения пошёл через порт, вы сопротивляетесь: «Мы ядро стяжали».</w:t>
      </w:r>
    </w:p>
    <w:p w:rsidR="006F1C26" w:rsidRPr="006F1C26" w:rsidRDefault="006F1C26" w:rsidP="00CC144A">
      <w:pPr>
        <w:pStyle w:val="aff"/>
      </w:pPr>
      <w:r w:rsidRPr="006F1C26">
        <w:t xml:space="preserve">Из зала: Мы не поняли, что мы не так сделали? </w:t>
      </w:r>
    </w:p>
    <w:p w:rsidR="006F1C26" w:rsidRPr="006F1C26" w:rsidRDefault="006F1C26" w:rsidP="006F1C26">
      <w:r w:rsidRPr="006F1C26">
        <w:t xml:space="preserve">Да вы так делали всё, вы не доделали. Я не сказал, что вы не так делали. Вы не доделали. У вас в голове должно стоять, что любой План Творения внедряется через </w:t>
      </w:r>
      <w:r w:rsidRPr="006F1C26">
        <w:rPr>
          <w:b/>
        </w:rPr>
        <w:t>действующий</w:t>
      </w:r>
      <w:r w:rsidRPr="006F1C26">
        <w:t xml:space="preserve"> проект. Для Усть-Луги самый действующий проект – это порт. Как только я услышал, что там ещё северный поток проходит, я уже зацепился за энергопотенциал. Действующий проект для вас в развитии территории вначале это порт. Потом всё остальное. У вас в голове вначале План Творения, потом порт. А у меня в голове вначале порт, потом Усть-Луга. В этом разница. Если у вас в голове вначале План Творения развития территории – это облака. Когда-нибудь этот План Творения будет на физике. А если у меня в голове План Творения порта, который развивается сумасшедшими темпами, повышает, может количество терминалов, тоже, но ещё тоннаж и всё остальное. А потом к нему и в этой необходимости развивается всё от аэропорта до не </w:t>
      </w:r>
      <w:proofErr w:type="gramStart"/>
      <w:r w:rsidRPr="006F1C26">
        <w:t>знаю</w:t>
      </w:r>
      <w:proofErr w:type="gramEnd"/>
      <w:r w:rsidRPr="006F1C26">
        <w:t xml:space="preserve"> чего, понимаешь, то План Творения уже на физике. Вот если я ставлю в План Творения порт, а к нему привязываю развитие территории.</w:t>
      </w:r>
    </w:p>
    <w:p w:rsidR="006F1C26" w:rsidRPr="006F1C26" w:rsidRDefault="006F1C26" w:rsidP="00043209">
      <w:pPr>
        <w:pStyle w:val="aff"/>
      </w:pPr>
      <w:r w:rsidRPr="006F1C26">
        <w:t>Из зала: Мы</w:t>
      </w:r>
      <w:r w:rsidR="00043209">
        <w:t>,</w:t>
      </w:r>
      <w:r w:rsidRPr="006F1C26">
        <w:t xml:space="preserve"> когда готовились, мы даже именно этот порт прорабатывали. </w:t>
      </w:r>
    </w:p>
    <w:p w:rsidR="006F1C26" w:rsidRPr="006F1C26" w:rsidRDefault="006F1C26" w:rsidP="006F1C26">
      <w:r w:rsidRPr="006F1C26">
        <w:t xml:space="preserve">Секунду. Ещё раз. Мне идёт Огонь Отца. То, что у меня в голове стоит, туда Огонь и попёр. Я не сказал, что вы сделали неправильно. Я в вашей голове вижу облака, куда попрёт Огонь. Я не вижу в вашей голове вначале порт, потом всю территорию через порт. То есть я не вижу привязку к конкретной местности. Понимаете, о чём. Вы говорите о Плане Творения. План Творения – это не Ядро. Ядро – это ИДИВО. 16-й уровень. А в </w:t>
      </w:r>
      <w:proofErr w:type="spellStart"/>
      <w:r w:rsidRPr="006F1C26">
        <w:t>огнеобразах</w:t>
      </w:r>
      <w:proofErr w:type="spellEnd"/>
      <w:r w:rsidRPr="006F1C26">
        <w:t xml:space="preserve"> внутри Ядра единичка для Плана Творения</w:t>
      </w:r>
      <w:r w:rsidR="00043209">
        <w:t>,</w:t>
      </w:r>
      <w:r w:rsidRPr="006F1C26">
        <w:t xml:space="preserve"> это что? Спин. То есть </w:t>
      </w:r>
      <w:proofErr w:type="spellStart"/>
      <w:r w:rsidRPr="006F1C26">
        <w:t>движуха</w:t>
      </w:r>
      <w:proofErr w:type="spellEnd"/>
      <w:r w:rsidRPr="006F1C26">
        <w:t xml:space="preserve">. А Спин и </w:t>
      </w:r>
      <w:proofErr w:type="spellStart"/>
      <w:r w:rsidRPr="006F1C26">
        <w:t>движуха</w:t>
      </w:r>
      <w:proofErr w:type="spellEnd"/>
      <w:r w:rsidRPr="006F1C26">
        <w:t xml:space="preserve"> – это реальный проект, который уже работает. И если вы стяжали реальный проект, который работает через что-то, этот Спин как </w:t>
      </w:r>
      <w:proofErr w:type="spellStart"/>
      <w:r w:rsidRPr="006F1C26">
        <w:t>движуха</w:t>
      </w:r>
      <w:proofErr w:type="spellEnd"/>
      <w:r w:rsidRPr="006F1C26">
        <w:t xml:space="preserve">, включит всё остальное. А если вы стяжали План Творения – Ядро, Ядро встало, но Ядро воспринимаете на 16-м уровне вы, я. Вы забыли, что Ядро – это </w:t>
      </w:r>
      <w:proofErr w:type="spellStart"/>
      <w:r w:rsidRPr="006F1C26">
        <w:t>Огнеообраз</w:t>
      </w:r>
      <w:proofErr w:type="spellEnd"/>
      <w:r w:rsidRPr="006F1C26">
        <w:t xml:space="preserve"> 16-го уровня.</w:t>
      </w:r>
    </w:p>
    <w:p w:rsidR="006F1C26" w:rsidRPr="006F1C26" w:rsidRDefault="006F1C26" w:rsidP="006F1C26">
      <w:r w:rsidRPr="006F1C26">
        <w:t xml:space="preserve">И кто его достанет среди портовых рабочих? А среди управленцев Усть-Луги кто его достанет? Вы о чём вообще? Ребята, это вот то, что мы с тобой продолжаем: каждому по сознанию. Вот тебе, пожалуйста, уровень, Главы Подразделений, это мы тут общаемся на </w:t>
      </w:r>
      <w:proofErr w:type="spellStart"/>
      <w:r w:rsidRPr="006F1C26">
        <w:t>иерархизацию</w:t>
      </w:r>
      <w:proofErr w:type="spellEnd"/>
      <w:r w:rsidRPr="006F1C26">
        <w:t xml:space="preserve"> возможностей. Кто там достанет из этого Ядра, если это Ядро 16-й уровень, а люди живут пятью максимум. У них выше пятого огнеобраза ничего не работает. А чтоб рассосалось Ядро на планирование. Вы не знали, что выше пятого уровня у них ничего не работает? У обычных людей пять Планов предыдущей эпохи, атма – дух пятый, не достижимый для большинства. Я бы сказал</w:t>
      </w:r>
      <w:r w:rsidR="00043209">
        <w:t>,</w:t>
      </w:r>
      <w:r w:rsidRPr="006F1C26">
        <w:t xml:space="preserve"> больше трёх ничего не работает. </w:t>
      </w:r>
      <w:r w:rsidRPr="00043209">
        <w:rPr>
          <w:b/>
        </w:rPr>
        <w:t>Спин, Частица, Атом</w:t>
      </w:r>
      <w:r w:rsidRPr="006F1C26">
        <w:t xml:space="preserve">. </w:t>
      </w:r>
    </w:p>
    <w:p w:rsidR="006F1C26" w:rsidRPr="006F1C26" w:rsidRDefault="006F1C26" w:rsidP="006F1C26">
      <w:pPr>
        <w:rPr>
          <w:b/>
        </w:rPr>
      </w:pPr>
      <w:r w:rsidRPr="006F1C26">
        <w:t xml:space="preserve">Вот если бы ты на порт поставила Атом бешенный, связанный с вашим Ядром в центре области. О! Вы меня сразу понимаете. Это бы заработало. Тем более это на шаг выше энергопотенциала. Троечка. И попёрли информативно. План Творения информативно входит. </w:t>
      </w:r>
      <w:r w:rsidRPr="006F1C26">
        <w:lastRenderedPageBreak/>
        <w:t xml:space="preserve">А когда вы поставили Ядро, теперь это Ядро надо раскрыть, развернуть. Кто-то должен этот План вернуть и через что-то это должно закрутиться. Понимаешь, </w:t>
      </w:r>
      <w:r w:rsidRPr="006F1C26">
        <w:rPr>
          <w:b/>
        </w:rPr>
        <w:t>План Творения – это не абстракция. Он должен через что-то начать работать.</w:t>
      </w:r>
      <w:r w:rsidRPr="006F1C26">
        <w:t xml:space="preserve"> Вы говорите: «Мы заложили». Вообще, вообще мы заложили, а нужно конкретизация. Я не пытаюсь вам сейчас говорить, что вы неправильно работаете. Вы правильно работаете, вы туда правильно пошли. Вы не увидели </w:t>
      </w:r>
      <w:proofErr w:type="spellStart"/>
      <w:r w:rsidRPr="006F1C26">
        <w:t>иерархизацию</w:t>
      </w:r>
      <w:proofErr w:type="spellEnd"/>
      <w:r w:rsidRPr="006F1C26">
        <w:t xml:space="preserve"> вниз. </w:t>
      </w:r>
      <w:r w:rsidRPr="006F1C26">
        <w:rPr>
          <w:b/>
        </w:rPr>
        <w:t>Когда Ядро надо бы рассосать от Ядра, если вы хотите, чтоб Усть-Луга развивалась, до Спина</w:t>
      </w:r>
      <w:r w:rsidRPr="006F1C26">
        <w:t xml:space="preserve">. </w:t>
      </w:r>
      <w:r w:rsidRPr="006F1C26">
        <w:rPr>
          <w:b/>
        </w:rPr>
        <w:t xml:space="preserve">Когда должен был быть План Творения порта внутри Плана Творения развития территории. Но через План Творения порта раскручивается всё остальное. </w:t>
      </w:r>
      <w:r w:rsidRPr="006F1C26">
        <w:t xml:space="preserve">Не хотите порт, через северный поток пускай всё раскручивается, ну, через газовый терминал. Ну, газовый терминал, там План Творения уже не нужен, там всё по-другому. А вот для порта нужен План Творения, потому что его надо развивать. У него масса проблем не развитых, вы сами сказали: «Терминалы». Я читал материалы об этом, я в теме называется. И нужен План Творения порта на уровне Спинов, чтоб все управленцы, у них волосы дыбом встали от Спинов, Частиц и Атомов. И тогда их волосы дыбом потянутся в ваше Ядро. А пока Ядро будет стучать, они говорят: «Что-то у меня тут зачесалось». Это Огонь Ядра пошёл. «Что-то у меня вот здесь да зазвонило». Это Ядро звонит. Понимаешь, о чём я. Ядро – это 16-й уровень. А люди воспринимают первые три. Причём тройка – это манас, ментал для них. Вы ж для людей это делали. Если для нас – Ядро, согласен. Если для людей, а мы не Усть-Луга, мы не работаем там экономически. </w:t>
      </w:r>
      <w:r w:rsidRPr="006F1C26">
        <w:rPr>
          <w:b/>
        </w:rPr>
        <w:t xml:space="preserve">И нам надо </w:t>
      </w:r>
      <w:proofErr w:type="spellStart"/>
      <w:r w:rsidRPr="006F1C26">
        <w:rPr>
          <w:b/>
        </w:rPr>
        <w:t>иерархизировать</w:t>
      </w:r>
      <w:proofErr w:type="spellEnd"/>
      <w:r w:rsidRPr="006F1C26">
        <w:rPr>
          <w:b/>
        </w:rPr>
        <w:t xml:space="preserve"> это всё на 16 уровней.</w:t>
      </w:r>
    </w:p>
    <w:p w:rsidR="006F1C26" w:rsidRPr="006F1C26" w:rsidRDefault="006F1C26" w:rsidP="00CC144A">
      <w:pPr>
        <w:pStyle w:val="aff"/>
      </w:pPr>
      <w:r w:rsidRPr="006F1C26">
        <w:t xml:space="preserve">А ВШС: И как это сделать сейчас? </w:t>
      </w:r>
    </w:p>
    <w:p w:rsidR="006F1C26" w:rsidRPr="006F1C26" w:rsidRDefault="006F1C26" w:rsidP="006F1C26">
      <w:pPr>
        <w:pStyle w:val="12"/>
      </w:pPr>
      <w:bookmarkStart w:id="8" w:name="_Toc517478376"/>
      <w:bookmarkStart w:id="9" w:name="_Toc536324746"/>
      <w:r w:rsidRPr="006F1C26">
        <w:t>Подробная методика работы с Планом Творения территории</w:t>
      </w:r>
      <w:bookmarkEnd w:id="8"/>
      <w:bookmarkEnd w:id="9"/>
      <w:r w:rsidR="00F226B5">
        <w:fldChar w:fldCharType="begin"/>
      </w:r>
      <w:r w:rsidR="00F226B5">
        <w:instrText xml:space="preserve"> XE "</w:instrText>
      </w:r>
      <w:r w:rsidR="00F226B5" w:rsidRPr="0018623B">
        <w:instrText>План Творения территории</w:instrText>
      </w:r>
      <w:r w:rsidR="00F226B5">
        <w:instrText xml:space="preserve">" </w:instrText>
      </w:r>
      <w:r w:rsidR="00F226B5">
        <w:fldChar w:fldCharType="end"/>
      </w:r>
    </w:p>
    <w:p w:rsidR="006F1C26" w:rsidRPr="006F1C26" w:rsidRDefault="006F1C26" w:rsidP="006F1C26">
      <w:r w:rsidRPr="006F1C26">
        <w:t xml:space="preserve">Это к вам. Берёте Ядро, просите План Творения порта из Плана Творения, который вы стяжали. Накладываете План Творения на порт с развитием терминалов и всё, что вы там стяжали плюс северный поток. </w:t>
      </w:r>
      <w:r w:rsidRPr="006F1C26">
        <w:rPr>
          <w:b/>
        </w:rPr>
        <w:t>Просите Ядро перевести в состояние массы Спинов Частиц Атомов Молекул, которые люди могут усваивать.</w:t>
      </w:r>
      <w:r w:rsidRPr="006F1C26">
        <w:t xml:space="preserve"> На порт накладываете План Творения, схема, но с расширением, что он будет больше. А потом через План Творения порта накладываете План Творения на всю территорию. Причём физически. Вы План Творения стяжали, он где у вас лежит? Лежит, я сказал. Я конкретно вопрос задал, чтоб не было других иллюзий. Лежит конкретно, где он у вас? Я ж сказал: у вас облака. А вот у Оли в кабинете, Глава ИВДИВО, схема всей Планеты лежит на полу. И она мне сама сказала: «Мне хочется не на стенку, а на пол поставить». И она меня научила, что именно так лучше всего внедряется Огонь Столпом наших Подразделений на Планету.</w:t>
      </w:r>
    </w:p>
    <w:p w:rsidR="006F1C26" w:rsidRPr="006F1C26" w:rsidRDefault="006F1C26" w:rsidP="00043209">
      <w:pPr>
        <w:pStyle w:val="aff"/>
      </w:pPr>
      <w:r w:rsidRPr="006F1C26">
        <w:t>А Иерархии: У нас там лежит матрица самоорганизаций, мы раскатываем – там План. Да?</w:t>
      </w:r>
    </w:p>
    <w:p w:rsidR="006F1C26" w:rsidRPr="006F1C26" w:rsidRDefault="006F1C26" w:rsidP="006F1C26">
      <w:r w:rsidRPr="006F1C26">
        <w:t xml:space="preserve">Да, матрица самоорганизаций пусть сама работает, у неё свой уровень. Это какой уровень матрицы самоорганизации? Третий в </w:t>
      </w:r>
      <w:proofErr w:type="spellStart"/>
      <w:r w:rsidRPr="006F1C26">
        <w:t>шестнадцатерице</w:t>
      </w:r>
      <w:proofErr w:type="spellEnd"/>
      <w:r w:rsidRPr="006F1C26">
        <w:t xml:space="preserve">. А План Творения, какой уровень в </w:t>
      </w:r>
      <w:proofErr w:type="spellStart"/>
      <w:r w:rsidRPr="006F1C26">
        <w:t>шестнадцатерице</w:t>
      </w:r>
      <w:proofErr w:type="spellEnd"/>
      <w:r w:rsidRPr="006F1C26">
        <w:t xml:space="preserve">? Первый. Это разные уровни иерархически. И вот матрица работает на третьем уровне, а План Творения работает на первом. И пусть они между собой взаимосвязаны. Но чтобы они </w:t>
      </w:r>
      <w:proofErr w:type="spellStart"/>
      <w:r w:rsidRPr="006F1C26">
        <w:t>взаимосвязили</w:t>
      </w:r>
      <w:proofErr w:type="spellEnd"/>
      <w:r w:rsidRPr="006F1C26">
        <w:t xml:space="preserve"> – посередине Частица. Вот я сразу на энергопотенциал почему-то и начал дёргаться. Потому что посередине двоечка. И я тут же начал отрабатывать двоечку, я же не знал, что у вас матрица самоорганизации. Я увидел План Творения и сразу пошёл в энергопотенциал. У вас оказывается ещё и самоорганизация есть, а что на двоечке между ними? Самоорганизация на троечке, План Творения на единичке. Двоечку люди сами не создадут. Да хоть северный поток с его бешенным </w:t>
      </w:r>
      <w:proofErr w:type="spellStart"/>
      <w:r w:rsidRPr="006F1C26">
        <w:t>энергозарядом</w:t>
      </w:r>
      <w:proofErr w:type="spellEnd"/>
      <w:r w:rsidRPr="006F1C26">
        <w:t xml:space="preserve">. По деньгам – это, наверное, даже больший порт на сегодня. Ну, сколько миллиардов на него зафиксировано. А надо, чтоб в порту было намного миллиардов больше, чем на северный поток. Пусть северный поток начинается здесь, а заканчивается там. Если на северный поток выделили там ну пускай семь миллиардов, то на порт должны выделить 28 евро миллиардов. Ну, условно. Понимаешь, да? Чтоб северный поток стал материей, то есть четвёртой частью порт по </w:t>
      </w:r>
      <w:proofErr w:type="spellStart"/>
      <w:r w:rsidRPr="006F1C26">
        <w:t>энергопотенциалу</w:t>
      </w:r>
      <w:proofErr w:type="spellEnd"/>
      <w:r w:rsidRPr="006F1C26">
        <w:t>. Он сейчас меньше, чем северный поток по объёму инвестиций, а должно быть в четыре раза больше.</w:t>
      </w:r>
    </w:p>
    <w:p w:rsidR="006F1C26" w:rsidRPr="006F1C26" w:rsidRDefault="006F1C26" w:rsidP="006F1C26">
      <w:r w:rsidRPr="006F1C26">
        <w:lastRenderedPageBreak/>
        <w:t>И вот когда вы План Творения положили, самоорганизацию включили, а посередине энергопотенциал включился. Надо План Творения расы тогда или энергопотенциала этого порта и территории. Понимаете, за счёт чего будет развиваться территория? У вас за счёт Плана Творения, а у меня за счёт денег, которые туда должны быть привлечены. А у вас вот тут… Я, почему так говорю, потому что у вас питерский Форум идёт. Я с утра уже просил Огонь, просто летя сюда, ну там взаимодействия с ним. Вот мы сейчас с вами начали экономические вопросы, чтобы туда пошёл нужный Огонь и на Усть-Лугу пошли нужные денежки. Я не к тому, что вы неправильно стяжали, вы правильно стяжали, я пытаюсь состыковать это с денежками, которые реализуют ваш План Творения.</w:t>
      </w:r>
    </w:p>
    <w:p w:rsidR="006F1C26" w:rsidRPr="006F1C26" w:rsidRDefault="006F1C26" w:rsidP="006F1C26">
      <w:r w:rsidRPr="006F1C26">
        <w:t>Понимаешь, о чём я? Вопрос не в том, что стяжали. Вопрос в том, как это заставить примениться. Воля. Вот заставить, чтобы это действовало. Стяжать-то мы можем.</w:t>
      </w:r>
    </w:p>
    <w:p w:rsidR="006F1C26" w:rsidRPr="006F1C26" w:rsidRDefault="006F1C26" w:rsidP="00CC144A">
      <w:pPr>
        <w:pStyle w:val="aff"/>
      </w:pPr>
      <w:r w:rsidRPr="006F1C26">
        <w:t>Из зала:</w:t>
      </w:r>
      <w:r>
        <w:t xml:space="preserve"> </w:t>
      </w:r>
      <w:r w:rsidRPr="006F1C26">
        <w:t>(оживлённый разговор о стяжании). Мы даже стяжали Волю Отца отдельно…</w:t>
      </w:r>
    </w:p>
    <w:p w:rsidR="006F1C26" w:rsidRPr="006F1C26" w:rsidRDefault="006F1C26" w:rsidP="006F1C26">
      <w:r w:rsidRPr="006F1C26">
        <w:t>Люди! Кричат: Эй! Воля! Спускайся, мы в Усть-Луге! Перейди, пожалуйста, на Огонь Практики, хотя бы Могущества!</w:t>
      </w:r>
    </w:p>
    <w:p w:rsidR="006F1C26" w:rsidRPr="006F1C26" w:rsidRDefault="006F1C26" w:rsidP="00CC144A">
      <w:pPr>
        <w:pStyle w:val="aff"/>
        <w:rPr>
          <w:b/>
        </w:rPr>
      </w:pPr>
      <w:r w:rsidRPr="006F1C26">
        <w:t>Из зала: И мы Образ стяжали… и каждому чиновнику в Воле Отца</w:t>
      </w:r>
      <w:r w:rsidRPr="00043209">
        <w:t>,</w:t>
      </w:r>
      <w:r w:rsidRPr="006F1C26">
        <w:rPr>
          <w:b/>
        </w:rPr>
        <w:t xml:space="preserve"> </w:t>
      </w:r>
      <w:r w:rsidRPr="006F1C26">
        <w:t>как Аватары.</w:t>
      </w:r>
    </w:p>
    <w:p w:rsidR="006F1C26" w:rsidRPr="006F1C26" w:rsidRDefault="006F1C26" w:rsidP="006F1C26">
      <w:r w:rsidRPr="006F1C26">
        <w:t>Блестяще. Блестяще. А теперь переведи это, пожалуйста, на Могущество.</w:t>
      </w:r>
    </w:p>
    <w:p w:rsidR="006F1C26" w:rsidRPr="006F1C26" w:rsidRDefault="006F1C26" w:rsidP="00CC144A">
      <w:pPr>
        <w:pStyle w:val="aff"/>
      </w:pPr>
      <w:r w:rsidRPr="006F1C26">
        <w:t xml:space="preserve">Из зала: </w:t>
      </w:r>
      <w:r w:rsidR="00043209">
        <w:t>Н</w:t>
      </w:r>
      <w:r w:rsidRPr="006F1C26">
        <w:t>а Могущество? Ну, как избыточный заряд Огня…</w:t>
      </w:r>
    </w:p>
    <w:p w:rsidR="006F1C26" w:rsidRPr="006F1C26" w:rsidRDefault="006F1C26" w:rsidP="006F1C26">
      <w:r w:rsidRPr="006F1C26">
        <w:t>Никакого Огня. Переведи это на Могущество без всякого Огня. Огонь там тоже есть, но Могущество, которое я могу усвоить.</w:t>
      </w:r>
    </w:p>
    <w:p w:rsidR="006F1C26" w:rsidRPr="006F1C26" w:rsidRDefault="006F1C26" w:rsidP="00CC144A">
      <w:pPr>
        <w:pStyle w:val="aff"/>
      </w:pPr>
      <w:r w:rsidRPr="006F1C26">
        <w:t>Из зала: Да.</w:t>
      </w:r>
    </w:p>
    <w:p w:rsidR="006F1C26" w:rsidRPr="006F1C26" w:rsidRDefault="006F1C26" w:rsidP="006F1C26">
      <w:r w:rsidRPr="006F1C26">
        <w:t>Чтобы я вам дал денежки. Понимаете, разницу? Образ – это единичка. Отец минимально 16-ричен.</w:t>
      </w:r>
    </w:p>
    <w:p w:rsidR="006F1C26" w:rsidRPr="006F1C26" w:rsidRDefault="006F1C26" w:rsidP="00CC144A">
      <w:pPr>
        <w:pStyle w:val="aff"/>
      </w:pPr>
      <w:r w:rsidRPr="006F1C26">
        <w:t xml:space="preserve">Из зала: </w:t>
      </w:r>
      <w:proofErr w:type="gramStart"/>
      <w:r w:rsidRPr="006F1C26">
        <w:t>А</w:t>
      </w:r>
      <w:proofErr w:type="gramEnd"/>
      <w:r w:rsidRPr="006F1C26">
        <w:t xml:space="preserve"> там как раз </w:t>
      </w:r>
      <w:proofErr w:type="spellStart"/>
      <w:r w:rsidRPr="006F1C26">
        <w:t>спинчики</w:t>
      </w:r>
      <w:proofErr w:type="spellEnd"/>
      <w:r w:rsidR="00043209">
        <w:t>.</w:t>
      </w:r>
    </w:p>
    <w:p w:rsidR="006F1C26" w:rsidRPr="006F1C26" w:rsidRDefault="006F1C26" w:rsidP="006F1C26">
      <w:r w:rsidRPr="006F1C26">
        <w:t xml:space="preserve">Согласен. Там нет Могущества. Она продолжает мне доказывать, что там </w:t>
      </w:r>
      <w:proofErr w:type="spellStart"/>
      <w:r w:rsidRPr="006F1C26">
        <w:t>спинчики</w:t>
      </w:r>
      <w:proofErr w:type="spellEnd"/>
      <w:r w:rsidRPr="006F1C26">
        <w:t>, что там Образ. Я знаю, что там всё… На Могущество, Волю переведи на Могущество.</w:t>
      </w:r>
    </w:p>
    <w:p w:rsidR="006F1C26" w:rsidRPr="006F1C26" w:rsidRDefault="006F1C26" w:rsidP="00CC144A">
      <w:pPr>
        <w:pStyle w:val="aff"/>
      </w:pPr>
      <w:r w:rsidRPr="006F1C26">
        <w:t>А ВШС: Из Воли в Мудрость, из Мудрости…</w:t>
      </w:r>
    </w:p>
    <w:p w:rsidR="006F1C26" w:rsidRPr="006F1C26" w:rsidRDefault="006F1C26" w:rsidP="006F1C26">
      <w:r w:rsidRPr="006F1C26">
        <w:t xml:space="preserve">Во! И попёрли вниз. А у вас Образ в облаках сидит. Образ с Планом Творения на облаках в виде амурчика и говорит: «сейчас Волю…». Попал! </w:t>
      </w:r>
      <w:r w:rsidRPr="006F1C26">
        <w:rPr>
          <w:i/>
        </w:rPr>
        <w:t>(смех)</w:t>
      </w:r>
      <w:r w:rsidRPr="006F1C26">
        <w:t xml:space="preserve"> Попал! Понимаете, чего вы сделали? Там это есть. Мне </w:t>
      </w:r>
      <w:r w:rsidRPr="006F1C26">
        <w:rPr>
          <w:b/>
        </w:rPr>
        <w:t>здесь</w:t>
      </w:r>
      <w:r w:rsidRPr="006F1C26">
        <w:t xml:space="preserve"> это надо. Я не пытаюсь на вас наехать. Я пытаюсь вам разработать ваш же метод. </w:t>
      </w:r>
      <w:proofErr w:type="gramStart"/>
      <w:r w:rsidRPr="006F1C26">
        <w:t>Понимаете</w:t>
      </w:r>
      <w:proofErr w:type="gramEnd"/>
      <w:r w:rsidRPr="006F1C26">
        <w:t>? Просто я пытаюсь ваши блоки снять. Я не к тому, что вы неправильно делали. Я к тому, что нужно дорабатывать это до первого уровня. Вы людей видите на 15-м. В Иерархии. А там только вы. Вы Члены Иерархии. Вы в Усть-Луге, где видели Членов Иерархии? Я в ту сторону только смотрю – там никого не вижу, даже среди эзотериков местного разлива, «</w:t>
      </w:r>
      <w:proofErr w:type="spellStart"/>
      <w:r w:rsidRPr="006F1C26">
        <w:t>пивасиков</w:t>
      </w:r>
      <w:proofErr w:type="spellEnd"/>
      <w:r w:rsidRPr="006F1C26">
        <w:t xml:space="preserve">, </w:t>
      </w:r>
      <w:proofErr w:type="spellStart"/>
      <w:r w:rsidRPr="006F1C26">
        <w:t>медитэйшинов</w:t>
      </w:r>
      <w:proofErr w:type="spellEnd"/>
      <w:r w:rsidRPr="006F1C26">
        <w:t xml:space="preserve">» и всех остальных. Вы где видели там Иерархию! Это не значит, что её нет на Планете. Но это значит, есть закон: каждому по сознанию. Стяжали Образ Отца, его надо опустить до уровня Могущества. Стяжали мысль, её нужно опустить до уровня Служения, а то ещё ниже. Это я пока по 16-це иду. А там и до Образа Отца опустить, первого, Образа Отца. А у вас пока всё в Воле стоит. Это или 191, или 15. Где ты у людей 191 видела? Где вы 15 у людей видели? Это не значит, что у них не будет Воли? Но, чтобы он дошёл до этой Воли, его нужно включить от Могущества до Воли. Понимаешь, вот? </w:t>
      </w:r>
      <w:r w:rsidRPr="00043209">
        <w:rPr>
          <w:b/>
        </w:rPr>
        <w:t>Рассосать от Воли до Могущества.</w:t>
      </w:r>
      <w:r w:rsidRPr="006F1C26">
        <w:t xml:space="preserve"> И я тогда почувствовал Волю через Могущество – я пошёл в Волю, а сейчас я должен взять Волю напрямую. Я буду бегать от неё, потому что у меня своя Воля! У меня свои «бабки» в карманах! Это мои деньги! Люди так думают. Я не к тому, что они плохо думают. Их никто не воспитывал на Волю. А воспитание на Волю – это переход Воли в Мудрость, в Любовь, в Творение. Творение! </w:t>
      </w:r>
      <w:proofErr w:type="spellStart"/>
      <w:r w:rsidRPr="006F1C26">
        <w:t>Ууу</w:t>
      </w:r>
      <w:proofErr w:type="spellEnd"/>
      <w:r w:rsidRPr="006F1C26">
        <w:t xml:space="preserve">! А у вас всё в Воле. А Творение ниже. В Созидание – это, как раз, порт. В Репликацию, это План, чтоб пошёл в голову. В Жизнь План только начал идти, чтоб Воскрешение, Пробуждение всё этим Планом и дошло до Могущества. Я могу его сделать! И тогда вы туда привлекли и людей, и инвестиции, и перспективы. А пока… Я согласен, вы хорошую вещь сделали, стяжали. Через </w:t>
      </w:r>
      <w:r w:rsidRPr="006F1C26">
        <w:lastRenderedPageBreak/>
        <w:t>сколько лет эта Воля с Планом Творения и Образом опустится на физику? Вот через столько лет Усть-Луга и начнёт развиваться.</w:t>
      </w:r>
    </w:p>
    <w:p w:rsidR="006F1C26" w:rsidRPr="006F1C26" w:rsidRDefault="006F1C26" w:rsidP="00CC144A">
      <w:pPr>
        <w:pStyle w:val="aff"/>
      </w:pPr>
      <w:r w:rsidRPr="006F1C26">
        <w:t>Из зала: У нас на одном из Советов была технология, правда, мы это делали в Кубах Творения, когда мы эманировали Волю Отца каждому гражданину на его развитие.</w:t>
      </w:r>
    </w:p>
    <w:p w:rsidR="006F1C26" w:rsidRPr="006F1C26" w:rsidRDefault="006F1C26" w:rsidP="006F1C26">
      <w:r w:rsidRPr="006F1C26">
        <w:t xml:space="preserve">Согласен. Согласен. Давай так: если ты бы мне сказала, что вы стяжали План Творения для каждого гражданина, я б сейчас не завёлся. Я сказал… </w:t>
      </w:r>
      <w:proofErr w:type="spellStart"/>
      <w:r w:rsidRPr="006F1C26">
        <w:t>тшш</w:t>
      </w:r>
      <w:proofErr w:type="spellEnd"/>
      <w:r w:rsidRPr="006F1C26">
        <w:t>. Тихо-тихо-тихо. Для каждого гражданина.</w:t>
      </w:r>
    </w:p>
    <w:p w:rsidR="006F1C26" w:rsidRPr="006F1C26" w:rsidRDefault="006F1C26" w:rsidP="00CC144A">
      <w:pPr>
        <w:pStyle w:val="aff"/>
      </w:pPr>
      <w:r w:rsidRPr="006F1C26">
        <w:t>Из зала: Мы практику делали, эманировали каждому.</w:t>
      </w:r>
    </w:p>
    <w:p w:rsidR="006F1C26" w:rsidRPr="006F1C26" w:rsidRDefault="006F1C26" w:rsidP="006F1C26">
      <w:r w:rsidRPr="006F1C26">
        <w:t>Нет, подожди. Вот тут идёт запись. Вы мне начали: мы стяжали План Творения для Усть-Луги.</w:t>
      </w:r>
    </w:p>
    <w:p w:rsidR="006F1C26" w:rsidRPr="006F1C26" w:rsidRDefault="006F1C26" w:rsidP="00CC144A">
      <w:pPr>
        <w:pStyle w:val="aff"/>
      </w:pPr>
      <w:r w:rsidRPr="006F1C26">
        <w:t>Из зала: Мы два раза эманировали каждому гражданину.</w:t>
      </w:r>
    </w:p>
    <w:p w:rsidR="006F1C26" w:rsidRPr="006F1C26" w:rsidRDefault="006F1C26" w:rsidP="006F1C26">
      <w:r w:rsidRPr="006F1C26">
        <w:t>Секунду, секунду. Усть-Луга – это не каждый гражданин. Усть-Луга – это отдельный экополис, говоря нашим языком, и разработка Плана Творения для Усть-Луги, у Усть-Луги с развитием территории – это совсем не то, что разработка Плана Творения для каждого гражданина. При этом каждый гражданин в Усть-Лугу входит. Но это разные явления. Личное и коллективное. Когда вы мне сказали, что вы сделали План Творения для Усть-Луги, я начал дорабатывать и подсказывать вам, что нужно ещё сделать. Услышали? И если б вы задали мне вопрос, что мы стяжали План Творения для каждого гражданина в Воле, я б сказал: «Молодцы! Но опустите на один шаг ниже ещё её». Куда? В Мудрость. Почему? Иерархия, почему?</w:t>
      </w:r>
    </w:p>
    <w:p w:rsidR="006F1C26" w:rsidRPr="006F1C26" w:rsidRDefault="006F1C26" w:rsidP="00CC144A">
      <w:pPr>
        <w:pStyle w:val="aff"/>
      </w:pPr>
      <w:r w:rsidRPr="006F1C26">
        <w:t>Из зала: …чтоб включить Волю.</w:t>
      </w:r>
    </w:p>
    <w:p w:rsidR="006F1C26" w:rsidRPr="006F1C26" w:rsidRDefault="006F1C26" w:rsidP="006F1C26">
      <w:r w:rsidRPr="006F1C26">
        <w:t>Не дай бог. Там Свобода Воли в Мудрости. Кто у нас за Владыку отвечает у вас здесь? Мория Свет.</w:t>
      </w:r>
    </w:p>
    <w:p w:rsidR="006F1C26" w:rsidRPr="006F1C26" w:rsidRDefault="006F1C26" w:rsidP="00CC144A">
      <w:pPr>
        <w:pStyle w:val="aff"/>
      </w:pPr>
      <w:r w:rsidRPr="006F1C26">
        <w:t>Из зала: Нет её.</w:t>
      </w:r>
    </w:p>
    <w:p w:rsidR="006F1C26" w:rsidRPr="006F1C26" w:rsidRDefault="006F1C26" w:rsidP="006F1C26">
      <w:r w:rsidRPr="006F1C26">
        <w:t>Нет его. Вот я и вижу, что нет его.</w:t>
      </w:r>
    </w:p>
    <w:p w:rsidR="006F1C26" w:rsidRPr="006F1C26" w:rsidRDefault="006F1C26" w:rsidP="00CC144A">
      <w:pPr>
        <w:pStyle w:val="aff"/>
      </w:pPr>
      <w:r w:rsidRPr="006F1C26">
        <w:t>Из зала: Новая Служащая.</w:t>
      </w:r>
    </w:p>
    <w:p w:rsidR="006F1C26" w:rsidRPr="006F1C26" w:rsidRDefault="006F1C26" w:rsidP="006F1C26">
      <w:r w:rsidRPr="006F1C26">
        <w:t xml:space="preserve">Потому что Человек – это максимум Владыка. А вы Человека засунули, не знаю через какую затычку, в Иерархию. Нет, Человек может быть в Иерархии, если он готов. Вот кто готов – возьмёт вашу Волю, кто не готов – рассеется. Не-не. Вы зафиксировали на людей. Они постепенно это усвоят. Лет за 15. 15 же Воля. А то и за 15 воплощений некоторые из них. Вы хорошую работу сделали. Но вы же хотите результат в вашей жизни, а не через 15. Мы так с вами пока не умеем думать. А ещё некоторые завтра хотят. Всё правильно. </w:t>
      </w:r>
      <w:r w:rsidRPr="006F1C26">
        <w:rPr>
          <w:i/>
        </w:rPr>
        <w:t>(оживление в зале, разговоры)</w:t>
      </w:r>
      <w:r w:rsidRPr="006F1C26">
        <w:t xml:space="preserve"> Правильно! А чтоб стронулось, надо </w:t>
      </w:r>
      <w:proofErr w:type="spellStart"/>
      <w:r w:rsidRPr="006F1C26">
        <w:t>человеков</w:t>
      </w:r>
      <w:proofErr w:type="spellEnd"/>
      <w:r w:rsidRPr="006F1C26">
        <w:t xml:space="preserve"> перевести на Мудрость, чтоб у них голова закрутилась. Не все смогут Волю перевести. Знаете, как с иностранного перевести на русский. Воля для них – иностранный язык. Русский для них – Мудрость, а лучше мысль. </w:t>
      </w:r>
      <w:proofErr w:type="spellStart"/>
      <w:r w:rsidRPr="006F1C26">
        <w:t>Фььь</w:t>
      </w:r>
      <w:proofErr w:type="spellEnd"/>
      <w:r w:rsidRPr="006F1C26">
        <w:t xml:space="preserve"> – на четвёрочку. </w:t>
      </w:r>
      <w:proofErr w:type="gramStart"/>
      <w:r w:rsidRPr="006F1C26">
        <w:t>Понимаете</w:t>
      </w:r>
      <w:proofErr w:type="gramEnd"/>
      <w:r w:rsidRPr="006F1C26">
        <w:t xml:space="preserve">? Ваш уровень – это 13-й. Так как вы насыщаете даже Усть-Лугу горизонтом 13-м, вам вообще надо всё довести до Любви, до Сил, до Энергии, до </w:t>
      </w:r>
      <w:proofErr w:type="spellStart"/>
      <w:r w:rsidRPr="006F1C26">
        <w:t>Пассионарности</w:t>
      </w:r>
      <w:proofErr w:type="spellEnd"/>
      <w:r w:rsidRPr="006F1C26">
        <w:t xml:space="preserve"> на это. </w:t>
      </w:r>
      <w:proofErr w:type="spellStart"/>
      <w:r w:rsidRPr="006F1C26">
        <w:t>Брррр</w:t>
      </w:r>
      <w:proofErr w:type="spellEnd"/>
      <w:r w:rsidRPr="006F1C26">
        <w:t>. Потому что вы этот Огонь поддерживаете на всей территории.</w:t>
      </w:r>
    </w:p>
    <w:p w:rsidR="006F1C26" w:rsidRPr="006F1C26" w:rsidRDefault="006F1C26" w:rsidP="006F1C26">
      <w:r w:rsidRPr="006F1C26">
        <w:t xml:space="preserve">То есть, минимально из Воли вы должны перейти сразу на Любовь. Воля, причём Мудрость, сразу на Любовь нельзя. Воля. Мудрость. Любовь. А желательно опять всё довести до Могущества. </w:t>
      </w:r>
      <w:r w:rsidRPr="006F1C26">
        <w:rPr>
          <w:b/>
        </w:rPr>
        <w:t>Могу</w:t>
      </w:r>
      <w:r w:rsidRPr="006F1C26">
        <w:t xml:space="preserve"> я это сделать. Может, это Могущество, этот План примениться. А вот чем? От Могущества до Воли, кто чем сможет. Хочет Служением, хочет Вершением. Чувствуете, какие слова хорошие? Хочет Генезисом, хочет Пробуждением, хочет Практикой. Бегайте, делайте. Чем хочет. Хочет Жизнью. Жить там будет. Специалисты нужны. Пусть съезжаются. Там же рабочих мест мало. Вернее, рабочих мест много, людей мало. </w:t>
      </w:r>
    </w:p>
    <w:p w:rsidR="006F1C26" w:rsidRPr="006F1C26" w:rsidRDefault="006F1C26" w:rsidP="00CC144A">
      <w:pPr>
        <w:pStyle w:val="aff"/>
      </w:pPr>
      <w:r w:rsidRPr="006F1C26">
        <w:t>Из зала: Да.</w:t>
      </w:r>
    </w:p>
    <w:p w:rsidR="006F1C26" w:rsidRPr="006F1C26" w:rsidRDefault="006F1C26" w:rsidP="006F1C26">
      <w:r w:rsidRPr="006F1C26">
        <w:t>Их туда привозят. А надо, чтобы они там чувствовали точку Жизни, чтобы они: кайф…, там хорошее место, я знаю, что они это говорят.</w:t>
      </w:r>
    </w:p>
    <w:p w:rsidR="006F1C26" w:rsidRPr="006F1C26" w:rsidRDefault="006F1C26" w:rsidP="00CC144A">
      <w:pPr>
        <w:pStyle w:val="aff"/>
      </w:pPr>
      <w:r w:rsidRPr="006F1C26">
        <w:lastRenderedPageBreak/>
        <w:t>В зале разговоры, (неразборчиво), смех.</w:t>
      </w:r>
    </w:p>
    <w:p w:rsidR="006F1C26" w:rsidRPr="006F1C26" w:rsidRDefault="006F1C26" w:rsidP="006F1C26">
      <w:r w:rsidRPr="006F1C26">
        <w:t>Чем? А, Образом.</w:t>
      </w:r>
    </w:p>
    <w:p w:rsidR="006F1C26" w:rsidRPr="006F1C26" w:rsidRDefault="006F1C26" w:rsidP="00CC144A">
      <w:pPr>
        <w:pStyle w:val="aff"/>
      </w:pPr>
      <w:r w:rsidRPr="006F1C26">
        <w:t>Из зала: Образ Отца мы стяжали…</w:t>
      </w:r>
    </w:p>
    <w:p w:rsidR="006F1C26" w:rsidRPr="006F1C26" w:rsidRDefault="006F1C26" w:rsidP="006F1C26">
      <w:r w:rsidRPr="006F1C26">
        <w:t>Секунду. А я сейчас о Плане Творения говорю, или о чём? Чтобы они там жили, об Огне Жизни. Когда я говорю, что мне кайф здесь – это не План Творения. Это Метагалактический Центр. Это Жизнь. План Творения – это чтобы всё начало внедряться. Вот чтоб мне, как человеку, хотелось жить в Усть-Луге, а не в Калуге. Я не к тому, что Калуга плохой город. Я должен…</w:t>
      </w:r>
    </w:p>
    <w:p w:rsidR="006F1C26" w:rsidRPr="006F1C26" w:rsidRDefault="006F1C26" w:rsidP="00CC144A">
      <w:pPr>
        <w:pStyle w:val="aff"/>
      </w:pPr>
      <w:r w:rsidRPr="006F1C26">
        <w:t>Из зала: …Мы об этом как раз и думали, что кроме порта…</w:t>
      </w:r>
    </w:p>
    <w:p w:rsidR="006F1C26" w:rsidRPr="006F1C26" w:rsidRDefault="006F1C26" w:rsidP="006F1C26">
      <w:r w:rsidRPr="006F1C26">
        <w:t>Я не к тому, что это… Я согласен.</w:t>
      </w:r>
    </w:p>
    <w:p w:rsidR="006F1C26" w:rsidRPr="006F1C26" w:rsidRDefault="006F1C26" w:rsidP="00CC144A">
      <w:pPr>
        <w:pStyle w:val="aff"/>
      </w:pPr>
      <w:r w:rsidRPr="006F1C26">
        <w:t>Из зала: (в продолжении). Тогда и жить захочется.</w:t>
      </w:r>
    </w:p>
    <w:p w:rsidR="006F1C26" w:rsidRPr="006F1C26" w:rsidRDefault="006F1C26" w:rsidP="006F1C26">
      <w:r w:rsidRPr="006F1C26">
        <w:t xml:space="preserve">Жить захочется на каком уровне. Секунду, Иерарх. Жить захочется на каком уровне? </w:t>
      </w:r>
    </w:p>
    <w:p w:rsidR="006F1C26" w:rsidRPr="006F1C26" w:rsidRDefault="006F1C26" w:rsidP="00CC144A">
      <w:pPr>
        <w:pStyle w:val="aff"/>
      </w:pPr>
      <w:r w:rsidRPr="006F1C26">
        <w:t>Из зала</w:t>
      </w:r>
      <w:r w:rsidR="00043209">
        <w:t>:</w:t>
      </w:r>
      <w:r w:rsidRPr="006F1C26">
        <w:t xml:space="preserve"> У каждого на своём.</w:t>
      </w:r>
    </w:p>
    <w:p w:rsidR="006F1C26" w:rsidRPr="006F1C26" w:rsidRDefault="006F1C26" w:rsidP="006F1C26">
      <w:r w:rsidRPr="006F1C26">
        <w:t xml:space="preserve">На девятом. У всех одинаково, а потом у каждого своё. Вначале по Плану Творения у всех одинаково, а потом, кто чем возьмёт. Вы должны свою Волю </w:t>
      </w:r>
      <w:proofErr w:type="spellStart"/>
      <w:r w:rsidRPr="006F1C26">
        <w:t>отиерархизировать</w:t>
      </w:r>
      <w:proofErr w:type="spellEnd"/>
      <w:r w:rsidRPr="006F1C26">
        <w:t xml:space="preserve"> до Могущества на 15 вариантов, причём, кайф Жизни поставить на 9-м, но кто чем возьмёт. У одного кайф Жизни будет Служением, у другого это… Это всё во всём. Но девятка тоже должна звучать, как Жизнь.</w:t>
      </w:r>
    </w:p>
    <w:p w:rsidR="006F1C26" w:rsidRPr="006F1C26" w:rsidRDefault="006F1C26" w:rsidP="00CC144A">
      <w:pPr>
        <w:pStyle w:val="aff"/>
      </w:pPr>
      <w:r w:rsidRPr="006F1C26">
        <w:t>Из зала: Мы раньше это всё делали…</w:t>
      </w:r>
    </w:p>
    <w:p w:rsidR="006F1C26" w:rsidRPr="006F1C26" w:rsidRDefault="006F1C26" w:rsidP="006F1C26">
      <w:r w:rsidRPr="006F1C26">
        <w:t xml:space="preserve">О! О! </w:t>
      </w:r>
      <w:proofErr w:type="spellStart"/>
      <w:r w:rsidRPr="006F1C26">
        <w:t>Движуха</w:t>
      </w:r>
      <w:proofErr w:type="spellEnd"/>
      <w:r w:rsidRPr="006F1C26">
        <w:t xml:space="preserve"> пошла. Пробили.</w:t>
      </w:r>
    </w:p>
    <w:p w:rsidR="006F1C26" w:rsidRPr="006F1C26" w:rsidRDefault="006F1C26" w:rsidP="00CC144A">
      <w:pPr>
        <w:pStyle w:val="aff"/>
      </w:pPr>
      <w:r w:rsidRPr="006F1C26">
        <w:t>Из зала: Можно вопрос?</w:t>
      </w:r>
    </w:p>
    <w:p w:rsidR="006F1C26" w:rsidRPr="006F1C26" w:rsidRDefault="006F1C26" w:rsidP="006F1C26">
      <w:r w:rsidRPr="006F1C26">
        <w:t>Да. Конечно.</w:t>
      </w:r>
    </w:p>
    <w:p w:rsidR="006F1C26" w:rsidRPr="006F1C26" w:rsidRDefault="006F1C26" w:rsidP="00CC144A">
      <w:pPr>
        <w:pStyle w:val="aff"/>
      </w:pPr>
      <w:r w:rsidRPr="006F1C26">
        <w:t xml:space="preserve">Из зала: Потому что мы вчера тоже, когда разворачивали этот Синтез, этот Огонь в этих практиках, мы вдруг, в какой-то момент увидели, что… а у нас это стоит на год Служения – Очевидность Проектов, Организации, как Руководителей, и в какой-то момент мы увидели, что мы в этот момент, как Руководители этих Организаций начинаем разворачивать Проекты своих Организаций. А вот когда ты показал эту 16-цу, мы понимаем, что каждый Руководитель… может организоваться вот в этой его работе. </w:t>
      </w:r>
    </w:p>
    <w:p w:rsidR="006F1C26" w:rsidRPr="006F1C26" w:rsidRDefault="006F1C26" w:rsidP="006F1C26">
      <w:r w:rsidRPr="006F1C26">
        <w:t>Вначале вы должны эту Волю разложить на 15 для людей. Наших Организаций быть там не должно, потому что люди должны брать это без наших Организаций, иначе пойдёт зависимость.</w:t>
      </w:r>
    </w:p>
    <w:p w:rsidR="006F1C26" w:rsidRPr="006F1C26" w:rsidRDefault="006F1C26" w:rsidP="006F1C26">
      <w:r w:rsidRPr="006F1C26">
        <w:t xml:space="preserve">Разложили. Сделали 15 уровней. То есть, грубо говоря, </w:t>
      </w:r>
      <w:r w:rsidRPr="00043209">
        <w:rPr>
          <w:b/>
        </w:rPr>
        <w:t xml:space="preserve">на Усть-Луге должно стоять 15 уровней, причём в рамках 15-ти сантиметров, у меня вот здесь на ногах. Ну, 15-ти миллиметров ещё лучше. Я без шуток. Чем плотнее – тем эффективнее. </w:t>
      </w:r>
      <w:r w:rsidRPr="006F1C26">
        <w:t>Почему? Полтора сантиметра – это мой палец. Ну, он сантиметр. Это 15, чтоб я захватил любой уровень. А ноги – это что? Путь. Значит, весь Путь должен быть в моих ногах – 15 миллиметров, полтора сантиметра. Не-не. Это не значит, что он не будет подниматься на километр потом вверх. Это значит, самый плотный уровень, базовый, максимум 15 миллиметров. Микрометры, но там люди не заметят. Я сделал это для людей. Я сделал им 15 Путей в вариантах. Жизнь и Могущество, Служение, поставил. Потом я хочу это закрепить и поддерживать. И вот только тут вступают в работу Организации. Они не разрабатывают План собою, потому что мы не специалисты, а поддерживают его применение всеми теми, кто хочет жить – Метагалактический Центр эманирует Жизнь. Хотят денежки – Энергопотенциал эманирует Практику. Хочешь иметь зарплату – крутись, называется.</w:t>
      </w:r>
    </w:p>
    <w:p w:rsidR="006F1C26" w:rsidRPr="006F1C26" w:rsidRDefault="006F1C26" w:rsidP="006F1C26">
      <w:r w:rsidRPr="006F1C26">
        <w:t xml:space="preserve">Это Практика. Хочешь в Усть-Лугу инвестиций – крутись. И </w:t>
      </w:r>
      <w:r w:rsidRPr="00043209">
        <w:rPr>
          <w:b/>
        </w:rPr>
        <w:t xml:space="preserve">каждая Организация должна эманировать на это 15-ричное планирование соответствующий Огонь, Дух, Свет и </w:t>
      </w:r>
      <w:r w:rsidRPr="00043209">
        <w:rPr>
          <w:b/>
        </w:rPr>
        <w:lastRenderedPageBreak/>
        <w:t>Энергию</w:t>
      </w:r>
      <w:r w:rsidRPr="006F1C26">
        <w:t>. Обязательно в четырёх, потому что люди сразу чистый Огонь не берут. Они до Огня затягиваются через Энергию.</w:t>
      </w:r>
    </w:p>
    <w:p w:rsidR="006F1C26" w:rsidRPr="006F1C26" w:rsidRDefault="006F1C26" w:rsidP="006F1C26">
      <w:r w:rsidRPr="006F1C26">
        <w:t xml:space="preserve">Почему я сказал Огонь, Дух, Свет, Энергия? Господа 13-й уровень, почему я сказал Огонь, Дух, Свет, Энергия? Потому, что вы насыщаете свою область 13-м уровнем. А это </w:t>
      </w:r>
      <w:r w:rsidRPr="006F1C26">
        <w:rPr>
          <w:b/>
        </w:rPr>
        <w:t>Энергия</w:t>
      </w:r>
      <w:r w:rsidRPr="006F1C26">
        <w:t>. А вы всё шарахаете Огнем. А это Москва, которая проектирует на всю Россию.</w:t>
      </w:r>
    </w:p>
    <w:p w:rsidR="006F1C26" w:rsidRPr="006F1C26" w:rsidRDefault="006F1C26" w:rsidP="00CC144A">
      <w:pPr>
        <w:pStyle w:val="aff"/>
      </w:pPr>
      <w:r w:rsidRPr="006F1C26">
        <w:t>Из зала: У нас 13-й, у нас Взгляд.</w:t>
      </w:r>
    </w:p>
    <w:p w:rsidR="006F1C26" w:rsidRPr="006F1C26" w:rsidRDefault="006F1C26" w:rsidP="006F1C26">
      <w:r w:rsidRPr="006F1C26">
        <w:t>Взгляд, насколько я помню, 13-й уровень. Сегодня мы будем стяжать новые Реальности по названиям – они скоро выйдут. Мы их вначале стяжаем, они потом выйдут. Там есть такая 16-ца: Огонь, Дух, Свет, Энергия, Субъядерность, Форма, Содержание, Поле, Время, Пространство, Скорость, Мерность. Если вы не хотите Скорость, Пространство, куда внедряется ваш план, то Энергия это 5, для людей. Но, для вас это 13.</w:t>
      </w:r>
    </w:p>
    <w:p w:rsidR="006F1C26" w:rsidRPr="006F1C26" w:rsidRDefault="006F1C26" w:rsidP="006F1C26">
      <w:r w:rsidRPr="006F1C26">
        <w:t xml:space="preserve">Сила, Пассионарность, Энергия. Переходите на 16-цу. Мы с вами говорили на одном из Советов, что вам пора перейти на 16-цу. Ты правильно мыслишь, только ты Энергию пытаешься опустить на 5, а надо опустить проектирование на 16-ть: от 15-го, до 1-го. Надо Огонь доводить от Огня до Вещества. Надо Волю доводить до Эманации – это 2-ой уровень, с 15-го, чтобы она дошла до людей. Не просто зафиксировать, </w:t>
      </w:r>
      <w:proofErr w:type="gramStart"/>
      <w:r w:rsidRPr="006F1C26">
        <w:t>а</w:t>
      </w:r>
      <w:proofErr w:type="gramEnd"/>
      <w:r w:rsidRPr="006F1C26">
        <w:t xml:space="preserve"> чтобы она эманациями пошла из людей, и они начали бегать этой Волей, поддержка пошла им. И по списку. Там, кстати, Самоорганизация на 3-ем уровне, и Воссоединённость этого плана 4-ом, и Скорость внедрения, и Время, и Пространство исполнения. Каким Огнем пространство у нас будет держаться? Чтобы территория развивалась, 7-ой который? Пробуждения. Так как это у тебя в голове есть, но где–то в знаниях, сейчас стал План Творения на тебя, и 7-ой уровень не эманирует, потому, что ты вспоминаешь это. Естественно из тебя это не эманирует. Я тебе это сейчас хотел показать. Ты вспоминала. Вспоминай, где память – опять 13 и ушли. Ты вспоминала. Если вспоминать не надо, то естественно из тебя не эманирует. Значит с Волей, вы естественно План Творения на единицу, вы не поставите, потому что вы вспоминаете для Эманации даже. У вас здесь не стоит автоматическая эманация на 16 уровней. Значит, вначале надо поставить там </w:t>
      </w:r>
      <w:r w:rsidRPr="006F1C26">
        <w:rPr>
          <w:i/>
        </w:rPr>
        <w:t>(в голове)</w:t>
      </w:r>
      <w:r w:rsidRPr="006F1C26">
        <w:t xml:space="preserve">, а потом работать над тем, чтобы это всё внедрялось. Тогда это работает. Мы сейчас изучаем, как условия работают, я не отвлекаюсь от темы Совета. </w:t>
      </w:r>
    </w:p>
    <w:p w:rsidR="006F1C26" w:rsidRDefault="006F1C26" w:rsidP="006F1C26">
      <w:r w:rsidRPr="006F1C26">
        <w:rPr>
          <w:b/>
        </w:rPr>
        <w:t>Я рассказываю, как 16-но работают условия Огня, при любом стяжании.</w:t>
      </w:r>
      <w:r w:rsidRPr="006F1C26">
        <w:t xml:space="preserve"> Я пытаюсь расширить ваш взгляд на то, что вы стяжали. Вы делали хорошую работу, или сделали хорошую работу, ее нужно продолжить, но углубить свою подготовку на эту тему, восприятие этой подготовки и разрабатывать </w:t>
      </w:r>
      <w:proofErr w:type="spellStart"/>
      <w:r w:rsidRPr="00FE5E1E">
        <w:rPr>
          <w:i/>
        </w:rPr>
        <w:t>ширше</w:t>
      </w:r>
      <w:proofErr w:type="spellEnd"/>
      <w:r w:rsidRPr="006F1C26">
        <w:t xml:space="preserve">: 16-но. Я бы сказал 13-но, у вас должно быть автоматически. Вы на 13-ом горизонте, имея взгляд, должны автоматически думать 13-ю уровнями, тогда вы Дом 13-го горизонта. А у вас то 7-й выпадает, а для вас это почти центровка: 6-7 центровка. 7 – это вообще центровка на 13. То еще что-то выпало. Жизнь не видите на 9-ом. Она у нас на физике. А вы не путайте внешнею жизнь и внутренний жизненный заряд, чтобы я захотел что-то внешне сделать. Внешняя жизнь это – </w:t>
      </w:r>
      <w:r w:rsidRPr="006F1C26">
        <w:rPr>
          <w:i/>
        </w:rPr>
        <w:t xml:space="preserve">демонстрирует медленно говорит. </w:t>
      </w:r>
      <w:r w:rsidRPr="006F1C26">
        <w:t>А мне нужен внутренний заряд, чтобы я как все забегал. Работать начал, предпринимателем стал. В порту быстрее разгружал всё. Если у русского мужика внутри появится энергия, он выдумает то, что другие не выдумают. Всё, и всё будут быстро бегать и работать, само. Всё. Разрабатываемся. Следующий вопрос.</w:t>
      </w:r>
    </w:p>
    <w:p w:rsidR="00FE5E1E" w:rsidRPr="006F1C26" w:rsidRDefault="00FE5E1E" w:rsidP="00FE5E1E">
      <w:pPr>
        <w:pStyle w:val="12"/>
      </w:pPr>
      <w:bookmarkStart w:id="10" w:name="_Toc536324747"/>
      <w:r w:rsidRPr="006F1C26">
        <w:t>Мы базово, как Служащие, должны быть Высоким Цельным Человек</w:t>
      </w:r>
      <w:r>
        <w:t>ом</w:t>
      </w:r>
      <w:bookmarkEnd w:id="10"/>
    </w:p>
    <w:p w:rsidR="006F1C26" w:rsidRPr="006F1C26" w:rsidRDefault="006F1C26" w:rsidP="00CC144A">
      <w:pPr>
        <w:pStyle w:val="aff"/>
      </w:pPr>
      <w:r w:rsidRPr="006F1C26">
        <w:t>А Иерархии: На Синтезе мы стяжали Высокого Цельного Человека. Была рекомендация после вхождения в служение всем стяжать. Как это делать со Служащим, у которого нет…</w:t>
      </w:r>
    </w:p>
    <w:p w:rsidR="006F1C26" w:rsidRPr="006F1C26" w:rsidRDefault="006F1C26" w:rsidP="006F1C26">
      <w:r w:rsidRPr="006F1C26">
        <w:t>А при чём здесь это, если была рекомендация всем Служащим это сделать? Берёте эту практику, тем, кто были на этом Синтезе, практика есть, и делаете со всеми Служащими, которых не было.</w:t>
      </w:r>
    </w:p>
    <w:p w:rsidR="006F1C26" w:rsidRPr="006F1C26" w:rsidRDefault="006F1C26" w:rsidP="00CC144A">
      <w:pPr>
        <w:pStyle w:val="aff"/>
      </w:pPr>
      <w:r w:rsidRPr="006F1C26">
        <w:t xml:space="preserve">А </w:t>
      </w:r>
      <w:proofErr w:type="gramStart"/>
      <w:r w:rsidRPr="006F1C26">
        <w:t>И</w:t>
      </w:r>
      <w:proofErr w:type="gramEnd"/>
      <w:r w:rsidRPr="006F1C26">
        <w:t>: Стяжаем части или просто выражение Человека?</w:t>
      </w:r>
    </w:p>
    <w:p w:rsidR="006F1C26" w:rsidRPr="006F1C26" w:rsidRDefault="006F1C26" w:rsidP="006F1C26">
      <w:r w:rsidRPr="006F1C26">
        <w:t xml:space="preserve">Что было сказано на Синтезе на эту тему? Стяжать всем Высокого Цельного Человека. Что понимаете под этим? Если вы понимаете часть, я практически выражусь: </w:t>
      </w:r>
      <w:proofErr w:type="spellStart"/>
      <w:r w:rsidRPr="006F1C26">
        <w:rPr>
          <w:i/>
        </w:rPr>
        <w:t>идиотикус</w:t>
      </w:r>
      <w:proofErr w:type="spellEnd"/>
      <w:r w:rsidRPr="006F1C26">
        <w:t xml:space="preserve">. Всё </w:t>
      </w:r>
      <w:r w:rsidRPr="006F1C26">
        <w:lastRenderedPageBreak/>
        <w:t xml:space="preserve">конкретно. Я бы сказал, стяжать часть Высокого Цельного Человека. Я бы различил часть и Человека. Я сказал стяжать Высокого Цельного Человека. Я не сказал часть. И стяжали мы в практике не часть. Зачем мне ваша часть, если в конце Синтеза мы 16 видов стяжали </w:t>
      </w:r>
      <w:proofErr w:type="spellStart"/>
      <w:r w:rsidRPr="006F1C26">
        <w:t>ВЦЧ</w:t>
      </w:r>
      <w:proofErr w:type="spellEnd"/>
      <w:r w:rsidRPr="006F1C26">
        <w:t xml:space="preserve"> как часть. В конце Синтеза. Как часть 16 видов стяжали. Зачем мне ваша часть? Для какого она мне нужна дела? Вы 13-й горизонт, вы физика, кстати, 14-го. Вы мне нужны как Служащий – Высокий Цельный Человек. От вас не дождёшься, когда вы им станете. Я имел ввиду, стяжать Высокого Цельного Человека, чтобы когда-нибудь вы им стали. А вы опять ушли в часть. А можно я буду свободным, но рабом? Это ваша позиция. Стяжать Высокого Цельного Человека – это свободный. А раб – это часть Высокого Цельного Человека. Вот я хотел быть свободным Высоким Цельным Человеком, но действовать по-рабски одной частью. Одной 256-ой, одной 4096-ой. Всеми частями нельзя, </w:t>
      </w:r>
      <w:r w:rsidRPr="006F1C26">
        <w:rPr>
          <w:i/>
        </w:rPr>
        <w:t>(иронично)</w:t>
      </w:r>
      <w:r w:rsidRPr="006F1C26">
        <w:t xml:space="preserve"> много. Зачем мне Человек одной части, если вы отвечаете не за Человека, а за другую часть? Я смотрю на твою часть, и думаю: какой размер вы стяжали и как это выглядит? Вот я, всю тебя, не должен видеть, как Человека. Видеть только часть Высокого Цельного Человека, которую ты стяжала. По-русски, часть Высокого Цельного Человека я беру голову, а могу брать ноги, ты стяжала часть Высокого Цельного Человека – чего? Стопы вижу, путь пошёл Высокого Цельного Человека – зелёненький. Неудобно, правда? Прокомментировал? По-русски часть Высокого Цельного Человека – это инвалид. Я к инвалидам отношусь хорошо. У меня папа был такой. С детства хорошо отношусь, у меня к этому прививка хорошая. Я не мог сказать, чтобы вы стяжали часть Высокого Цельного Человека. </w:t>
      </w:r>
    </w:p>
    <w:p w:rsidR="006F1C26" w:rsidRPr="006F1C26" w:rsidRDefault="006F1C26" w:rsidP="00CC144A">
      <w:pPr>
        <w:pStyle w:val="aff"/>
      </w:pPr>
      <w:r w:rsidRPr="006F1C26">
        <w:t>Из зала: Что же мы тогда стяжаем?</w:t>
      </w:r>
    </w:p>
    <w:p w:rsidR="006F1C26" w:rsidRPr="006F1C26" w:rsidRDefault="006F1C26" w:rsidP="006F1C26">
      <w:r w:rsidRPr="006F1C26">
        <w:t xml:space="preserve">Человека. Высокого Цельного Человека. Самого Высокого Цельного Человека Изначально Вышестоящего Отца. Самого. Чтобы ты перед Изначально Вышестоящим Владыкой, Изначальными Вышестоящими Аватарами Синтеза Морией Свет, как Служащий ИВДИВО, выходя в Зал и одевая форму Служащего стояла не абы каким человеком, а только Высоко Цельным Человеком. Абы какой – это по твоим стяжаниям. А нам на службе нужен Высокий Цельный Человек, потому, что его по спискам нет. Если он есть по спискам, тогда свобода воли. Ты должна быть или Человеком Полномочий Совершенств, или Человеком Мг ФА, что </w:t>
      </w:r>
      <w:proofErr w:type="spellStart"/>
      <w:r w:rsidRPr="006F1C26">
        <w:t>настяжала</w:t>
      </w:r>
      <w:proofErr w:type="spellEnd"/>
      <w:r w:rsidRPr="006F1C26">
        <w:t xml:space="preserve"> из 9-ти вариантов. А на службе мы хотим отойти от всех мест, которые вы </w:t>
      </w:r>
      <w:proofErr w:type="spellStart"/>
      <w:r w:rsidRPr="006F1C26">
        <w:t>настяжали</w:t>
      </w:r>
      <w:proofErr w:type="spellEnd"/>
      <w:r w:rsidRPr="006F1C26">
        <w:t xml:space="preserve">. Потому что вы там такое </w:t>
      </w:r>
      <w:proofErr w:type="spellStart"/>
      <w:r w:rsidRPr="006F1C26">
        <w:t>настяжали</w:t>
      </w:r>
      <w:proofErr w:type="spellEnd"/>
      <w:r w:rsidRPr="006F1C26">
        <w:t xml:space="preserve">. И поставить вас всех перед Отцом Высоким Цельным Человеком. Знаешь почему? Потому что Отец при </w:t>
      </w:r>
      <w:proofErr w:type="spellStart"/>
      <w:r w:rsidRPr="006F1C26">
        <w:t>четверичности</w:t>
      </w:r>
      <w:proofErr w:type="spellEnd"/>
      <w:r w:rsidRPr="006F1C26">
        <w:t xml:space="preserve">, физику имеет Высокого Цельного Человека. И чтобы физически мы доходили до Папы, нужно быть Высоким Цельным Человеком. А самое интересное, после того проф. Синтеза, Папа взял и поставил всех нас, как Служащих, в свой экополис – 16385-й. Мы ж туда добраться не сможем. А </w:t>
      </w:r>
      <w:proofErr w:type="spellStart"/>
      <w:r w:rsidRPr="006F1C26">
        <w:rPr>
          <w:i/>
        </w:rPr>
        <w:t>фейс</w:t>
      </w:r>
      <w:proofErr w:type="spellEnd"/>
      <w:r w:rsidRPr="006F1C26">
        <w:t xml:space="preserve"> контроль, знаете там какой? Высокий Цельный Человек. Потому что для Папы – это физика. Кстати, вторая физика для Папы – это Посвящённый – в 8-це. А третья уже не в счёт. Потому, что это уже 16-ца, и там пошли расы, энергопотенциал. По 16-це физика Папы. Практики пошли. Или, Человек Высокого Цельного Творения, но какое оно? – Чудо невообразимых возможностей. Скажу так, Тонкий мир Планеты Земля. Ниже Метагалактики. Планетарное чудо Творения Папы. Сегодня будем расстраиваться на Синтезе. На эту тему. Так понятно, что надо стяжать? Высокого Цельного Человека. Кто такой? Это надо узнавать у Папы и у Изначально Вышестоящего Владыки. В крайнем случае, у Мории Свет. Но, для Служащих это Человек, каждый из вас. </w:t>
      </w:r>
      <w:r w:rsidRPr="006F1C26">
        <w:rPr>
          <w:b/>
        </w:rPr>
        <w:t>Мы базово, как Служащие, должны быть Высокими Цельными Человеками.</w:t>
      </w:r>
      <w:r w:rsidRPr="006F1C26">
        <w:t xml:space="preserve"> А вот внутри этого Человека, я могу быть хоть Полномочием Совершенств, хоть Человеком Планеты Земля – ничего не стяжав, а нет, Омегу начали стяжать. Хоть Человек Метагалактики ФА – стяжав Абсолют – лишь шестой уровень. Хоть Человек ИВО – стяжав Абсолют ИВО – всего лишь 8-ой уровень. Может быть, Человеком Творцом, если что-то применяю нормально на физике. Как вы в Усть-Лугу ездили, </w:t>
      </w:r>
      <w:proofErr w:type="spellStart"/>
      <w:r w:rsidRPr="006F1C26">
        <w:rPr>
          <w:i/>
        </w:rPr>
        <w:t>планчик</w:t>
      </w:r>
      <w:proofErr w:type="spellEnd"/>
      <w:r w:rsidRPr="006F1C26">
        <w:t xml:space="preserve"> стяжали, ну уже хорошо. Человек Творец попёр.</w:t>
      </w:r>
    </w:p>
    <w:p w:rsidR="006F1C26" w:rsidRPr="006F1C26" w:rsidRDefault="006F1C26" w:rsidP="006F1C26">
      <w:r w:rsidRPr="006F1C26">
        <w:t>Но это всё равно не 14, потому что пока мы мудрость накопим, поэтому, мы тут пообщались с Владыкой и другими Аватарами Синтеза и решили всем дать Проект по стяжанию Высокого Цельного Человека. Вы испугались настолько, что решили Часть стяжать Высокого Цельного Человека – одну.</w:t>
      </w:r>
    </w:p>
    <w:p w:rsidR="006F1C26" w:rsidRPr="006F1C26" w:rsidRDefault="006F1C26" w:rsidP="006F1C26">
      <w:r w:rsidRPr="006F1C26">
        <w:lastRenderedPageBreak/>
        <w:t>Буддисты продают «у стоп учителя», стопы в своих ступах – это часть Высокого Цельного Человека. Может, вы не так сделали, но будет полезно на запись. Другие вопросы.</w:t>
      </w:r>
    </w:p>
    <w:p w:rsidR="006F1C26" w:rsidRPr="006F1C26" w:rsidRDefault="004577F2" w:rsidP="006F1C26">
      <w:pPr>
        <w:pStyle w:val="12"/>
      </w:pPr>
      <w:bookmarkStart w:id="11" w:name="_Toc536324748"/>
      <w:r>
        <w:t>Где находится эфир</w:t>
      </w:r>
      <w:r w:rsidR="00F226B5">
        <w:fldChar w:fldCharType="begin"/>
      </w:r>
      <w:r w:rsidR="00F226B5">
        <w:instrText xml:space="preserve"> XE "</w:instrText>
      </w:r>
      <w:r w:rsidR="00571B43">
        <w:instrText>Э</w:instrText>
      </w:r>
      <w:r w:rsidR="00F226B5" w:rsidRPr="00CA3588">
        <w:instrText>фир</w:instrText>
      </w:r>
      <w:r w:rsidR="00F226B5">
        <w:instrText xml:space="preserve">" </w:instrText>
      </w:r>
      <w:r w:rsidR="00F226B5">
        <w:fldChar w:fldCharType="end"/>
      </w:r>
      <w:r>
        <w:t xml:space="preserve"> Ленинградской </w:t>
      </w:r>
      <w:proofErr w:type="gramStart"/>
      <w:r>
        <w:t>области?</w:t>
      </w:r>
      <w:r w:rsidR="00F226B5">
        <w:br/>
        <w:t>Преодоление</w:t>
      </w:r>
      <w:proofErr w:type="gramEnd"/>
      <w:r w:rsidR="00F226B5">
        <w:t xml:space="preserve"> эфирных зависимостей</w:t>
      </w:r>
      <w:bookmarkEnd w:id="11"/>
      <w:r w:rsidR="00F226B5">
        <w:t xml:space="preserve"> </w:t>
      </w:r>
    </w:p>
    <w:p w:rsidR="00FE5E1E" w:rsidRPr="006F1C26" w:rsidRDefault="00FE5E1E" w:rsidP="00FE5E1E">
      <w:pPr>
        <w:pStyle w:val="aff"/>
      </w:pPr>
      <w:proofErr w:type="spellStart"/>
      <w:r w:rsidRPr="006F1C26">
        <w:t>АИВДИВО</w:t>
      </w:r>
      <w:proofErr w:type="spellEnd"/>
      <w:r w:rsidRPr="006F1C26">
        <w:t>: Ещё есть у кого вопросы?</w:t>
      </w:r>
    </w:p>
    <w:p w:rsidR="00FE5E1E" w:rsidRPr="006F1C26" w:rsidRDefault="00FE5E1E" w:rsidP="00FE5E1E">
      <w:r w:rsidRPr="006F1C26">
        <w:t>Продолжаем вопросы. Давайте, давайте, давайте. Я конечно сегодня шучу, вы смущаетесь – это я по-доброму.</w:t>
      </w:r>
    </w:p>
    <w:p w:rsidR="00FE5E1E" w:rsidRPr="006F1C26" w:rsidRDefault="00FE5E1E" w:rsidP="00FE5E1E">
      <w:pPr>
        <w:pStyle w:val="aff"/>
      </w:pPr>
      <w:proofErr w:type="spellStart"/>
      <w:r w:rsidRPr="006F1C26">
        <w:t>АИВДИВО</w:t>
      </w:r>
      <w:proofErr w:type="spellEnd"/>
      <w:r w:rsidRPr="006F1C26">
        <w:t>: Тогда я.</w:t>
      </w:r>
    </w:p>
    <w:p w:rsidR="00FE5E1E" w:rsidRPr="006F1C26" w:rsidRDefault="00FE5E1E" w:rsidP="00FE5E1E">
      <w:r w:rsidRPr="006F1C26">
        <w:t>О-о. Тогда ты. Никто не отвечает.</w:t>
      </w:r>
    </w:p>
    <w:p w:rsidR="006F1C26" w:rsidRPr="006F1C26" w:rsidRDefault="006F1C26" w:rsidP="00CC144A">
      <w:pPr>
        <w:pStyle w:val="aff"/>
      </w:pPr>
      <w:proofErr w:type="spellStart"/>
      <w:r w:rsidRPr="006F1C26">
        <w:t>АИВДИВО</w:t>
      </w:r>
      <w:proofErr w:type="spellEnd"/>
      <w:r w:rsidRPr="006F1C26">
        <w:t xml:space="preserve">: Нет, не в этом дело. Дело в том, что месяц был такой, что мы стяжали, перестраивались, входили в новое. Всё, что рекомендовано стяжать, чтобы войти в новый Огонь и Синтез – мы сделали. Но, за этот месяц, у нас вот те вопросы, которые ярко выявились Владыкой Кут Хуми, и как ни странно, они обозначены на этот Синтез-год служения даже в нашем </w:t>
      </w:r>
      <w:proofErr w:type="spellStart"/>
      <w:r w:rsidRPr="006F1C26">
        <w:t>мыслеобразе</w:t>
      </w:r>
      <w:proofErr w:type="spellEnd"/>
      <w:r w:rsidRPr="006F1C26">
        <w:t xml:space="preserve"> и в </w:t>
      </w:r>
      <w:proofErr w:type="spellStart"/>
      <w:r w:rsidRPr="006F1C26">
        <w:t>мыслеобразах</w:t>
      </w:r>
      <w:proofErr w:type="spellEnd"/>
      <w:r w:rsidRPr="006F1C26">
        <w:t xml:space="preserve"> …. Что выявилось? С чем интересно было бы поработать. У нас Метагалактический эфир, есть такая задача развернулась в Ленинградской области – Метагалактический эфир и у нас вылезло, ярко очень, тема о «зависимостях». И вот мы хотели увидеть некую систему работы, понимая, что это всё-таки система, что там бесполезно работать точечно, там с наркотиками, там с алкоголиками – а зависимость это в принципе весь старый эфир Планеты. Чтобы увидеть, что, развивая Метагалактический эфир, по сути дела умали, не прикасаясь, мы может решаем, не решаем эту проблему, но работаем с этой проблемой. И вот найти вот эту…, ну взгляд может быть такой, как у нас сложился, может как-то вместе, может так же, как мы говорили с портом, чтобы эта работа развивалась.</w:t>
      </w:r>
    </w:p>
    <w:p w:rsidR="006F1C26" w:rsidRPr="006F1C26" w:rsidRDefault="006F1C26" w:rsidP="006F1C26">
      <w:r w:rsidRPr="006F1C26">
        <w:t>Я понял. А какой эфир вы собираетесь преодолевать?</w:t>
      </w:r>
    </w:p>
    <w:p w:rsidR="006F1C26" w:rsidRPr="006F1C26" w:rsidRDefault="006F1C26" w:rsidP="00CC144A">
      <w:pPr>
        <w:pStyle w:val="aff"/>
      </w:pPr>
      <w:proofErr w:type="spellStart"/>
      <w:r w:rsidRPr="006F1C26">
        <w:t>АИВДИВО</w:t>
      </w:r>
      <w:proofErr w:type="spellEnd"/>
      <w:r w:rsidRPr="006F1C26">
        <w:t>: Мы не собираемся преодолевать</w:t>
      </w:r>
      <w:r w:rsidR="00FE5E1E">
        <w:t>.</w:t>
      </w:r>
    </w:p>
    <w:p w:rsidR="006F1C26" w:rsidRPr="006F1C26" w:rsidRDefault="006F1C26" w:rsidP="006F1C26">
      <w:r w:rsidRPr="006F1C26">
        <w:t>Ну изменять, корректировать</w:t>
      </w:r>
      <w:r w:rsidR="00FE5E1E">
        <w:t>.</w:t>
      </w:r>
    </w:p>
    <w:p w:rsidR="006F1C26" w:rsidRPr="006F1C26" w:rsidRDefault="006F1C26" w:rsidP="00CC144A">
      <w:pPr>
        <w:pStyle w:val="aff"/>
      </w:pPr>
      <w:proofErr w:type="spellStart"/>
      <w:r w:rsidRPr="006F1C26">
        <w:t>АИВДИВО</w:t>
      </w:r>
      <w:proofErr w:type="spellEnd"/>
      <w:r w:rsidRPr="006F1C26">
        <w:t>: Изменять, корректировать – тоже нет</w:t>
      </w:r>
      <w:r w:rsidR="00FE5E1E">
        <w:t>.</w:t>
      </w:r>
    </w:p>
    <w:p w:rsidR="006F1C26" w:rsidRPr="006F1C26" w:rsidRDefault="006F1C26" w:rsidP="006F1C26">
      <w:r w:rsidRPr="006F1C26">
        <w:t>А что вы собираетесь с ним делать</w:t>
      </w:r>
      <w:r w:rsidR="00FE5E1E">
        <w:t>.</w:t>
      </w:r>
    </w:p>
    <w:p w:rsidR="006F1C26" w:rsidRPr="006F1C26" w:rsidRDefault="006F1C26" w:rsidP="00CC144A">
      <w:pPr>
        <w:pStyle w:val="aff"/>
      </w:pPr>
      <w:proofErr w:type="spellStart"/>
      <w:r w:rsidRPr="006F1C26">
        <w:t>АИВДИВО</w:t>
      </w:r>
      <w:proofErr w:type="spellEnd"/>
      <w:r w:rsidRPr="006F1C26">
        <w:t xml:space="preserve">: </w:t>
      </w:r>
      <w:proofErr w:type="gramStart"/>
      <w:r w:rsidRPr="006F1C26">
        <w:t>С</w:t>
      </w:r>
      <w:proofErr w:type="gramEnd"/>
      <w:r w:rsidRPr="006F1C26">
        <w:t xml:space="preserve"> этим бесполезно бороться – это сильнее нас</w:t>
      </w:r>
      <w:r w:rsidR="00FE5E1E">
        <w:t>.</w:t>
      </w:r>
    </w:p>
    <w:p w:rsidR="006F1C26" w:rsidRPr="006F1C26" w:rsidRDefault="006F1C26" w:rsidP="00FE5E1E">
      <w:pPr>
        <w:pStyle w:val="aff"/>
      </w:pPr>
      <w:r w:rsidRPr="006F1C26">
        <w:t>А ВШС: Почему ты так думаешь?</w:t>
      </w:r>
    </w:p>
    <w:p w:rsidR="006F1C26" w:rsidRPr="006F1C26" w:rsidRDefault="006F1C26" w:rsidP="006F1C26">
      <w:r w:rsidRPr="006F1C26">
        <w:t>Тихий ужас. Ещё раз.</w:t>
      </w:r>
    </w:p>
    <w:p w:rsidR="006F1C26" w:rsidRPr="006F1C26" w:rsidRDefault="006F1C26" w:rsidP="00CC144A">
      <w:pPr>
        <w:pStyle w:val="aff"/>
      </w:pPr>
      <w:proofErr w:type="spellStart"/>
      <w:r w:rsidRPr="006F1C26">
        <w:t>АИВДИВО</w:t>
      </w:r>
      <w:proofErr w:type="spellEnd"/>
      <w:r w:rsidRPr="006F1C26">
        <w:t>: Вот другой взгляд, просто другой взгляд, когда мы, действуя на территории ЛО, начинаем практиками, работой, служением – разворачивать Метагалактический эфир, который, когда его здесь будет много, он, по сути дела это …</w:t>
      </w:r>
    </w:p>
    <w:p w:rsidR="006F1C26" w:rsidRPr="006F1C26" w:rsidRDefault="006F1C26" w:rsidP="006F1C26">
      <w:r w:rsidRPr="006F1C26">
        <w:t>Я согласен, он преодолеет это</w:t>
      </w:r>
      <w:r w:rsidR="00FE5E1E">
        <w:t>.</w:t>
      </w:r>
    </w:p>
    <w:p w:rsidR="006F1C26" w:rsidRPr="006F1C26" w:rsidRDefault="006F1C26" w:rsidP="00CC144A">
      <w:pPr>
        <w:pStyle w:val="aff"/>
      </w:pPr>
      <w:proofErr w:type="spellStart"/>
      <w:r w:rsidRPr="006F1C26">
        <w:t>АИВДИВО</w:t>
      </w:r>
      <w:proofErr w:type="spellEnd"/>
      <w:r w:rsidRPr="006F1C26">
        <w:t>: Представляешь, как сжигает, сгорает паутина…</w:t>
      </w:r>
    </w:p>
    <w:p w:rsidR="006F1C26" w:rsidRPr="006F1C26" w:rsidRDefault="006F1C26" w:rsidP="006F1C26">
      <w:r w:rsidRPr="006F1C26">
        <w:t>Я согласен, где находится то, что вы собираетесь сжечь</w:t>
      </w:r>
      <w:r w:rsidR="00FE5E1E">
        <w:t>.</w:t>
      </w:r>
    </w:p>
    <w:p w:rsidR="006F1C26" w:rsidRPr="006F1C26" w:rsidRDefault="006F1C26" w:rsidP="00CC144A">
      <w:pPr>
        <w:pStyle w:val="aff"/>
      </w:pPr>
      <w:proofErr w:type="spellStart"/>
      <w:r w:rsidRPr="006F1C26">
        <w:t>АИВДИВО</w:t>
      </w:r>
      <w:proofErr w:type="spellEnd"/>
      <w:r w:rsidRPr="006F1C26">
        <w:t>: Ну, по сути, эфир, это первое, втор</w:t>
      </w:r>
      <w:r w:rsidR="00FE5E1E">
        <w:t>ая</w:t>
      </w:r>
      <w:r w:rsidRPr="006F1C26">
        <w:t xml:space="preserve"> </w:t>
      </w:r>
      <w:proofErr w:type="spellStart"/>
      <w:r w:rsidRPr="006F1C26">
        <w:t>присутсв</w:t>
      </w:r>
      <w:proofErr w:type="spellEnd"/>
      <w:r w:rsidRPr="006F1C26">
        <w:t>…, вот это просто такая точечка</w:t>
      </w:r>
      <w:r w:rsidR="00FE5E1E">
        <w:t>.</w:t>
      </w:r>
    </w:p>
    <w:p w:rsidR="006F1C26" w:rsidRPr="006F1C26" w:rsidRDefault="006F1C26" w:rsidP="006F1C26">
      <w:r w:rsidRPr="006F1C26">
        <w:t>Где она находится?</w:t>
      </w:r>
    </w:p>
    <w:p w:rsidR="006F1C26" w:rsidRPr="006F1C26" w:rsidRDefault="006F1C26" w:rsidP="00CC144A">
      <w:pPr>
        <w:pStyle w:val="aff"/>
      </w:pPr>
      <w:proofErr w:type="spellStart"/>
      <w:r w:rsidRPr="006F1C26">
        <w:t>АИВДИВО</w:t>
      </w:r>
      <w:proofErr w:type="spellEnd"/>
      <w:r w:rsidRPr="006F1C26">
        <w:t>: Над планетой, вокруг планеты</w:t>
      </w:r>
      <w:r w:rsidR="00FE5E1E">
        <w:t>.</w:t>
      </w:r>
    </w:p>
    <w:p w:rsidR="006F1C26" w:rsidRPr="006F1C26" w:rsidRDefault="006F1C26" w:rsidP="006F1C26">
      <w:r w:rsidRPr="006F1C26">
        <w:t>Блестяще, Ленинградская область</w:t>
      </w:r>
      <w:r w:rsidR="00FE5E1E">
        <w:t>,</w:t>
      </w:r>
      <w:r w:rsidRPr="006F1C26">
        <w:t xml:space="preserve"> над Ленинградской областью. Где этот эфир генерируется и фиксируется? Это важный вопрос, чтоб вас спустить с облаков – я сегодня это понял. Знаете, </w:t>
      </w:r>
      <w:r w:rsidRPr="006F1C26">
        <w:lastRenderedPageBreak/>
        <w:t>13-й горизонт вначале был конкретностью, а потом стал всем остальным. Вам не хватает конкретности.</w:t>
      </w:r>
    </w:p>
    <w:p w:rsidR="006F1C26" w:rsidRPr="006F1C26" w:rsidRDefault="006F1C26" w:rsidP="00CC144A">
      <w:pPr>
        <w:pStyle w:val="aff"/>
      </w:pPr>
      <w:proofErr w:type="spellStart"/>
      <w:r w:rsidRPr="006F1C26">
        <w:t>АИВДИВО</w:t>
      </w:r>
      <w:proofErr w:type="spellEnd"/>
      <w:r w:rsidRPr="006F1C26">
        <w:t>: Это 1 присутствие, в 1 реальности...</w:t>
      </w:r>
    </w:p>
    <w:p w:rsidR="006F1C26" w:rsidRPr="006F1C26" w:rsidRDefault="006F1C26" w:rsidP="006F1C26">
      <w:r w:rsidRPr="006F1C26">
        <w:t>Это 2-е присутствие в 1 реальности, которое к чему относится? Продолжаем наше исследование. К чему относится 2 присутствие 1 реальности ниже.</w:t>
      </w:r>
    </w:p>
    <w:p w:rsidR="006F1C26" w:rsidRPr="006F1C26" w:rsidRDefault="006F1C26" w:rsidP="00CC144A">
      <w:pPr>
        <w:pStyle w:val="aff"/>
      </w:pPr>
      <w:proofErr w:type="spellStart"/>
      <w:r w:rsidRPr="006F1C26">
        <w:t>АИВДИВО</w:t>
      </w:r>
      <w:proofErr w:type="spellEnd"/>
      <w:r w:rsidRPr="006F1C26">
        <w:t>: Куда ниже?</w:t>
      </w:r>
    </w:p>
    <w:p w:rsidR="006F1C26" w:rsidRPr="006F1C26" w:rsidRDefault="006F1C26" w:rsidP="006F1C26">
      <w:r w:rsidRPr="006F1C26">
        <w:t>Есть куда. Думай.</w:t>
      </w:r>
    </w:p>
    <w:p w:rsidR="006F1C26" w:rsidRPr="006F1C26" w:rsidRDefault="006F1C26" w:rsidP="00CC144A">
      <w:pPr>
        <w:pStyle w:val="aff"/>
      </w:pPr>
      <w:proofErr w:type="spellStart"/>
      <w:r w:rsidRPr="006F1C26">
        <w:t>АИВДИВО</w:t>
      </w:r>
      <w:proofErr w:type="spellEnd"/>
      <w:r w:rsidRPr="006F1C26">
        <w:t>: Ниже второго присутствия? Это же план?</w:t>
      </w:r>
    </w:p>
    <w:p w:rsidR="006F1C26" w:rsidRPr="006F1C26" w:rsidRDefault="006F1C26" w:rsidP="006F1C26">
      <w:r w:rsidRPr="006F1C26">
        <w:t>Да, есть куда. И куда идём ниже? Куда идём ниже? Иерархия, господа, куда идём ниже? Кто у нас за План Творения отвечает – первый горизонт у нас есть? Тоже нет. Куда не спроси – всё нет. Я понял, она молодой служащий, понятно. И куда мы идём ниже 2 присутствия, 1 реальности. Специально спросил, потому что вы не видите</w:t>
      </w:r>
      <w:r w:rsidR="00FE5E1E">
        <w:t>,</w:t>
      </w:r>
      <w:r w:rsidRPr="006F1C26">
        <w:t xml:space="preserve"> где вы что пережигаете. А пока вы это не увидите, это как с Планом Творения – облака. А эфир облака вообще любит, он не любит на физику спускаться, он весь в облаках и всё нормально и…, а внизу люди ширяются, извините, это наркоманский язык. Ваш эфир Метагалактический, вот там и находится, где вы сейчас мыслите – он на физику к нормальным людям не доходит. Вы этих нормальных людей – вы их не видите, он никогда не дойдёт туда, потому что вы их не видите. Для вас люди – это вон там эфир – опять в облаках. Без обид. Леди, Метагалактика – это 4096-я </w:t>
      </w:r>
      <w:proofErr w:type="spellStart"/>
      <w:r w:rsidRPr="006F1C26">
        <w:t>ИВР</w:t>
      </w:r>
      <w:proofErr w:type="spellEnd"/>
      <w:r w:rsidRPr="006F1C26">
        <w:t xml:space="preserve">, а вот Планета Земля – 4095-я </w:t>
      </w:r>
      <w:proofErr w:type="spellStart"/>
      <w:r w:rsidRPr="006F1C26">
        <w:t>ИВР</w:t>
      </w:r>
      <w:proofErr w:type="spellEnd"/>
      <w:r w:rsidRPr="006F1C26">
        <w:t xml:space="preserve"> и что, вы это не могли мне сказать?</w:t>
      </w:r>
    </w:p>
    <w:p w:rsidR="006F1C26" w:rsidRPr="006F1C26" w:rsidRDefault="006F1C26" w:rsidP="006F1C26">
      <w:r w:rsidRPr="006F1C26">
        <w:t>А где на планете эфир? 2 реальность. Эфир на Планете – 2 реальность, которая становится 2 присутствием 1 реальности Метагалактики Фа. Фу-х, нашли.</w:t>
      </w:r>
    </w:p>
    <w:p w:rsidR="006F1C26" w:rsidRPr="006F1C26" w:rsidRDefault="006F1C26" w:rsidP="006F1C26">
      <w:r w:rsidRPr="006F1C26">
        <w:t>А где во 2 реальности Планеты Земля эфир Ленинградской области?</w:t>
      </w:r>
    </w:p>
    <w:p w:rsidR="006F1C26" w:rsidRPr="006F1C26" w:rsidRDefault="006F1C26" w:rsidP="00CC144A">
      <w:pPr>
        <w:pStyle w:val="aff"/>
      </w:pPr>
      <w:proofErr w:type="spellStart"/>
      <w:r w:rsidRPr="006F1C26">
        <w:t>АИВДИВО</w:t>
      </w:r>
      <w:proofErr w:type="spellEnd"/>
      <w:r w:rsidRPr="006F1C26">
        <w:t>: 16301…, нет, Ленинградская область, она там же, где Планета Земля…</w:t>
      </w:r>
    </w:p>
    <w:p w:rsidR="006F1C26" w:rsidRPr="006F1C26" w:rsidRDefault="006F1C26" w:rsidP="006F1C26">
      <w:r w:rsidRPr="006F1C26">
        <w:t xml:space="preserve">Нет, </w:t>
      </w:r>
      <w:proofErr w:type="gramStart"/>
      <w:r w:rsidRPr="006F1C26">
        <w:t>не-е</w:t>
      </w:r>
      <w:proofErr w:type="gramEnd"/>
      <w:r w:rsidRPr="006F1C26">
        <w:t>-е – это вы мне сказки рассказываете. Ленинградская область – это одна из северо-западных территорий Евразийского континента и слово Ленинградская область, китайцы вообще в упор не знают и правильно делают – Евразия. Это ты знаешь Ленинградскую область, не каждый немец её узнает, Ладогу вспомнит – Ленинградскую область нет, а Ленина услышит, так вообще перекрестится. Не дай бог – повторение в Германии. Не знаю, где ваша реальность? Так где ваша реальность?</w:t>
      </w:r>
    </w:p>
    <w:p w:rsidR="006F1C26" w:rsidRPr="006F1C26" w:rsidRDefault="006F1C26" w:rsidP="00CC144A">
      <w:pPr>
        <w:pStyle w:val="aff"/>
      </w:pPr>
      <w:r w:rsidRPr="006F1C26">
        <w:t>А ИВДИВО: Эфир Ленинградской области</w:t>
      </w:r>
      <w:r w:rsidR="004577F2">
        <w:t>.</w:t>
      </w:r>
    </w:p>
    <w:p w:rsidR="006F1C26" w:rsidRPr="006F1C26" w:rsidRDefault="006F1C26" w:rsidP="006F1C26">
      <w:r w:rsidRPr="006F1C26">
        <w:t xml:space="preserve">Где ваш эфир Ленинградской области.... Понимаешь, 2 реальность Планеты Земля, это вся Планета. Значит, мы делим Планету на присутствия. Значит 2 присутствие 2 реальности, 2-е присутствие 2-й реальности – это уже раздел континентов. У нас континентов 5 из живущих, ну там один снежный, ну шесть. Значит, мы делим на 5 частей 2-е присутствие 2-й реальности Планеты Земля 4095 </w:t>
      </w:r>
      <w:proofErr w:type="spellStart"/>
      <w:r w:rsidRPr="006F1C26">
        <w:t>ИВР</w:t>
      </w:r>
      <w:proofErr w:type="spellEnd"/>
      <w:r w:rsidRPr="006F1C26">
        <w:t xml:space="preserve">, одна пятая часть, то есть 20% – это наш континент, а там ещё меньше, до планов – это до Ленинградской области. Ленинградскую область сейчас надо воспринимать как север, северо-запад, или как правило евразийского континента. И мне нужно было ответ, что это </w:t>
      </w:r>
      <w:r w:rsidRPr="00F96EA7">
        <w:rPr>
          <w:b/>
        </w:rPr>
        <w:t xml:space="preserve">географическая территория северо-запада Евразийского континента 2-го присутствия 2-й эфирной реальности Планеты Земля 4095 </w:t>
      </w:r>
      <w:proofErr w:type="spellStart"/>
      <w:r w:rsidRPr="00F96EA7">
        <w:rPr>
          <w:b/>
        </w:rPr>
        <w:t>ИВР</w:t>
      </w:r>
      <w:proofErr w:type="spellEnd"/>
      <w:r w:rsidRPr="006F1C26">
        <w:t xml:space="preserve">. Когда вы шарахаете Метагалактическим эфиром, он доходит до 2-й реальности 4096 </w:t>
      </w:r>
      <w:proofErr w:type="spellStart"/>
      <w:r w:rsidRPr="006F1C26">
        <w:t>ИВР</w:t>
      </w:r>
      <w:proofErr w:type="spellEnd"/>
      <w:r w:rsidRPr="006F1C26">
        <w:t xml:space="preserve">. Это даже наши служащие, кто не стяжал Человека Метагалактики Фа, могут не воспринимать – их там нету. А какие-то наркоманы, </w:t>
      </w:r>
      <w:proofErr w:type="spellStart"/>
      <w:r w:rsidRPr="006F1C26">
        <w:t>наркоши</w:t>
      </w:r>
      <w:proofErr w:type="spellEnd"/>
      <w:r w:rsidRPr="006F1C26">
        <w:t xml:space="preserve">, </w:t>
      </w:r>
      <w:proofErr w:type="spellStart"/>
      <w:r w:rsidRPr="006F1C26">
        <w:t>куряши</w:t>
      </w:r>
      <w:proofErr w:type="spellEnd"/>
      <w:r w:rsidRPr="006F1C26">
        <w:t xml:space="preserve"> и выпивохи – они даже эфир планеты не всегда воспринимают. Потому что их эфир, знае</w:t>
      </w:r>
      <w:r w:rsidR="00F96EA7">
        <w:t>шь</w:t>
      </w:r>
      <w:r w:rsidRPr="006F1C26">
        <w:t>, где находится? На 2 присутствии 1 реальности, но Планеты Земля. Но он идёт туда не сам по себе, потому что физика плотная, а он идёт по закону Иерархии – прослойка. Во, мы вышли на уровни присутствий, не только план</w:t>
      </w:r>
      <w:r w:rsidR="00F96EA7">
        <w:t>ов</w:t>
      </w:r>
      <w:r w:rsidRPr="006F1C26">
        <w:t xml:space="preserve">. И тогда </w:t>
      </w:r>
      <w:r w:rsidRPr="00F96EA7">
        <w:rPr>
          <w:b/>
        </w:rPr>
        <w:t xml:space="preserve">мы берём </w:t>
      </w:r>
      <w:proofErr w:type="spellStart"/>
      <w:r w:rsidRPr="00F96EA7">
        <w:rPr>
          <w:b/>
        </w:rPr>
        <w:t>уровневость</w:t>
      </w:r>
      <w:proofErr w:type="spellEnd"/>
      <w:r w:rsidRPr="00F96EA7">
        <w:rPr>
          <w:b/>
        </w:rPr>
        <w:t xml:space="preserve"> 2-го присутствия 2-й реальности 4095 Изначально Вышестоящей Реальности и транслируем выражение эфира на 2-е присутствие физической реальности. Чем? Царствами и Стихиями </w:t>
      </w:r>
      <w:r w:rsidRPr="006F1C26">
        <w:t xml:space="preserve">– товарищ Энергопотенциал ваша работа – Царства и Стихии туда. Всё. И в синтезе с Владыками Царств и Стихий, в выражении </w:t>
      </w:r>
      <w:r w:rsidRPr="006F1C26">
        <w:lastRenderedPageBreak/>
        <w:t xml:space="preserve">эфира, вы начинаете делать практику выражения </w:t>
      </w:r>
      <w:r w:rsidRPr="00F96EA7">
        <w:rPr>
          <w:b/>
        </w:rPr>
        <w:t>эфира Планеты Земля</w:t>
      </w:r>
      <w:r w:rsidRPr="006F1C26">
        <w:t xml:space="preserve"> – раз. Он выше, чем эфир физики для </w:t>
      </w:r>
      <w:proofErr w:type="spellStart"/>
      <w:r w:rsidRPr="006F1C26">
        <w:t>спецконтингента</w:t>
      </w:r>
      <w:proofErr w:type="spellEnd"/>
      <w:r w:rsidRPr="006F1C26">
        <w:t xml:space="preserve">. </w:t>
      </w:r>
      <w:r w:rsidRPr="00F96EA7">
        <w:rPr>
          <w:b/>
        </w:rPr>
        <w:t>Эфир Метагалактики</w:t>
      </w:r>
      <w:r w:rsidRPr="006F1C26">
        <w:t xml:space="preserve"> – два, он выше, чем всё для </w:t>
      </w:r>
      <w:proofErr w:type="spellStart"/>
      <w:r w:rsidRPr="006F1C26">
        <w:t>спецконтингента</w:t>
      </w:r>
      <w:proofErr w:type="spellEnd"/>
      <w:r w:rsidRPr="006F1C26">
        <w:t>.</w:t>
      </w:r>
    </w:p>
    <w:p w:rsidR="006F1C26" w:rsidRPr="006F1C26" w:rsidRDefault="006F1C26" w:rsidP="006F1C26">
      <w:r w:rsidRPr="006F1C26">
        <w:t>И где ещё можно найти эфир кроме этих выражений, чтобы передавить в мозгах само негативное выражение эфира?</w:t>
      </w:r>
    </w:p>
    <w:p w:rsidR="006F1C26" w:rsidRPr="006F1C26" w:rsidRDefault="006F1C26" w:rsidP="00CC144A">
      <w:pPr>
        <w:pStyle w:val="aff"/>
      </w:pPr>
      <w:r w:rsidRPr="006F1C26">
        <w:t>А ВШС: В Высокой Цельной Реальности ещё</w:t>
      </w:r>
      <w:r w:rsidR="00F96EA7">
        <w:t>.</w:t>
      </w:r>
    </w:p>
    <w:p w:rsidR="006F1C26" w:rsidRPr="006F1C26" w:rsidRDefault="006F1C26" w:rsidP="006F1C26">
      <w:r w:rsidRPr="006F1C26">
        <w:t>Не дойдёт до людей, выше Метагалактики. Внутри Метагалактики и Планеты Земля – где ещё можно эфирность найти, как выражение. Вы так правда не видите, но будет интересно.</w:t>
      </w:r>
    </w:p>
    <w:p w:rsidR="006F1C26" w:rsidRPr="006F1C26" w:rsidRDefault="006F1C26" w:rsidP="00CC144A">
      <w:pPr>
        <w:pStyle w:val="aff"/>
      </w:pPr>
      <w:r w:rsidRPr="006F1C26">
        <w:t>А ИВДИВО: Вообще Экополисы ещё</w:t>
      </w:r>
      <w:r w:rsidR="00F96EA7">
        <w:t>.</w:t>
      </w:r>
    </w:p>
    <w:p w:rsidR="006F1C26" w:rsidRPr="006F1C26" w:rsidRDefault="006F1C26" w:rsidP="006F1C26">
      <w:r w:rsidRPr="006F1C26">
        <w:t>Какие? По номеру, пожалуйста, мне конкретно</w:t>
      </w:r>
      <w:r w:rsidR="00F96EA7">
        <w:t>.</w:t>
      </w:r>
    </w:p>
    <w:p w:rsidR="006F1C26" w:rsidRPr="006F1C26" w:rsidRDefault="006F1C26" w:rsidP="00CC144A">
      <w:pPr>
        <w:pStyle w:val="aff"/>
      </w:pPr>
      <w:r w:rsidRPr="006F1C26">
        <w:t>А ВШС: Эфирные Экополис, да?</w:t>
      </w:r>
    </w:p>
    <w:p w:rsidR="006F1C26" w:rsidRPr="006F1C26" w:rsidRDefault="006F1C26" w:rsidP="006F1C26">
      <w:r w:rsidRPr="006F1C26">
        <w:t>Ну да, связано с эфиром</w:t>
      </w:r>
      <w:r w:rsidR="00F96EA7">
        <w:t>.</w:t>
      </w:r>
    </w:p>
    <w:p w:rsidR="006F1C26" w:rsidRPr="006F1C26" w:rsidRDefault="006F1C26" w:rsidP="00CC144A">
      <w:pPr>
        <w:pStyle w:val="aff"/>
      </w:pPr>
      <w:r w:rsidRPr="006F1C26">
        <w:t>А ИВДИВО: Метагалактики Фа Экополисы</w:t>
      </w:r>
      <w:r w:rsidR="00F96EA7">
        <w:t>.</w:t>
      </w:r>
    </w:p>
    <w:p w:rsidR="006F1C26" w:rsidRPr="006F1C26" w:rsidRDefault="006F1C26" w:rsidP="006F1C26">
      <w:r w:rsidRPr="006F1C26">
        <w:t>Это вторые выражения Миров выше Физического, то есть, если для Тонкого мира – это или двойка вместе с Физическим</w:t>
      </w:r>
      <w:r w:rsidR="00F96EA7">
        <w:t>,</w:t>
      </w:r>
      <w:r w:rsidRPr="006F1C26">
        <w:t xml:space="preserve"> или </w:t>
      </w:r>
      <w:r w:rsidRPr="00F96EA7">
        <w:rPr>
          <w:b/>
        </w:rPr>
        <w:t>4098</w:t>
      </w:r>
      <w:r w:rsidRPr="006F1C26">
        <w:t>. Если для Метагалактического – это или двойка вместе с физикой</w:t>
      </w:r>
      <w:r w:rsidR="00F96EA7">
        <w:t>,</w:t>
      </w:r>
      <w:r w:rsidRPr="006F1C26">
        <w:t xml:space="preserve"> или </w:t>
      </w:r>
      <w:r w:rsidRPr="00F96EA7">
        <w:rPr>
          <w:b/>
        </w:rPr>
        <w:t>8194</w:t>
      </w:r>
      <w:r w:rsidRPr="006F1C26">
        <w:t>, над Тонким миром. Если взять Синтезный мир – это или двойка вместе с Физическим</w:t>
      </w:r>
      <w:r w:rsidR="00F96EA7">
        <w:t>,</w:t>
      </w:r>
      <w:r w:rsidRPr="006F1C26">
        <w:t xml:space="preserve"> или </w:t>
      </w:r>
      <w:r w:rsidRPr="00F96EA7">
        <w:rPr>
          <w:b/>
        </w:rPr>
        <w:t xml:space="preserve">12290. Три вида эфира дополнительно – это по Планете Земля и по Метагалактике Фа. </w:t>
      </w:r>
      <w:r w:rsidRPr="006F1C26">
        <w:t xml:space="preserve">Чтобы усилить давление на развитие эфира – мы можем синтезировать двойку, 4098, 8194 и 12290, четыре в одном, четыре вторых горизонта чистых 4-х Миров в концентрации на физику и на эфир 1-ой реальности, потому что на 2-ой </w:t>
      </w:r>
      <w:proofErr w:type="gramStart"/>
      <w:r w:rsidRPr="006F1C26">
        <w:t>реальность это</w:t>
      </w:r>
      <w:proofErr w:type="gramEnd"/>
      <w:r w:rsidRPr="006F1C26">
        <w:t xml:space="preserve"> не надо делать, она сама по себе как физика. И вы синтезируете два – четыре двойки четырёх Миров на эфир, на второе присутствие 1-ой реальности Планеты Земля и концентрируете это всё на северо-западный регион Евразийского континента.</w:t>
      </w:r>
    </w:p>
    <w:p w:rsidR="006F1C26" w:rsidRPr="006F1C26" w:rsidRDefault="006F1C26" w:rsidP="00CC144A">
      <w:pPr>
        <w:pStyle w:val="aff"/>
      </w:pPr>
      <w:r w:rsidRPr="006F1C26">
        <w:t xml:space="preserve">А ИВДИВО: Тут же и </w:t>
      </w:r>
      <w:proofErr w:type="spellStart"/>
      <w:proofErr w:type="gramStart"/>
      <w:r w:rsidRPr="006F1C26">
        <w:t>коммуникативность</w:t>
      </w:r>
      <w:proofErr w:type="spellEnd"/>
      <w:proofErr w:type="gramEnd"/>
      <w:r w:rsidRPr="006F1C26">
        <w:t xml:space="preserve"> и…</w:t>
      </w:r>
    </w:p>
    <w:p w:rsidR="006F1C26" w:rsidRPr="006F1C26" w:rsidRDefault="006F1C26" w:rsidP="006F1C26">
      <w:r w:rsidRPr="006F1C26">
        <w:t>Всё, что угодно. А вот туда…, вот когда вы концентрацию эфира так поставите с Владыками Царств – вот там вы все эти качества будете развивать</w:t>
      </w:r>
      <w:r w:rsidR="00CC144A">
        <w:t>.</w:t>
      </w:r>
    </w:p>
    <w:p w:rsidR="006F1C26" w:rsidRPr="006F1C26" w:rsidRDefault="006F1C26" w:rsidP="00CC144A">
      <w:pPr>
        <w:pStyle w:val="aff"/>
      </w:pPr>
      <w:proofErr w:type="spellStart"/>
      <w:r w:rsidRPr="006F1C26">
        <w:t>АИВДИВО</w:t>
      </w:r>
      <w:proofErr w:type="spellEnd"/>
      <w:r w:rsidRPr="006F1C26">
        <w:t xml:space="preserve">: Мы можем закладывать как </w:t>
      </w:r>
      <w:proofErr w:type="spellStart"/>
      <w:r w:rsidRPr="006F1C26">
        <w:t>мыслеобразы</w:t>
      </w:r>
      <w:proofErr w:type="spellEnd"/>
      <w:r w:rsidRPr="006F1C26">
        <w:t xml:space="preserve"> туда, в эти практики, да?</w:t>
      </w:r>
    </w:p>
    <w:p w:rsidR="006F1C26" w:rsidRPr="006F1C26" w:rsidRDefault="006F1C26" w:rsidP="006F1C26">
      <w:r w:rsidRPr="006F1C26">
        <w:t xml:space="preserve">Всё. А для этого, вы выходите и учитесь или с Владыками Метагалактической расы. Какие Владыки? Те, что выше Сераписа и </w:t>
      </w:r>
      <w:proofErr w:type="spellStart"/>
      <w:r w:rsidRPr="006F1C26">
        <w:t>Велетте</w:t>
      </w:r>
      <w:proofErr w:type="spellEnd"/>
      <w:r w:rsidRPr="006F1C26">
        <w:t>. У вас Владыки, какие?</w:t>
      </w:r>
    </w:p>
    <w:p w:rsidR="006F1C26" w:rsidRPr="006F1C26" w:rsidRDefault="006F1C26" w:rsidP="00CC144A">
      <w:pPr>
        <w:pStyle w:val="aff"/>
      </w:pPr>
      <w:r w:rsidRPr="006F1C26">
        <w:t xml:space="preserve">А </w:t>
      </w:r>
      <w:proofErr w:type="spellStart"/>
      <w:r w:rsidRPr="006F1C26">
        <w:t>ГЭП</w:t>
      </w:r>
      <w:proofErr w:type="spellEnd"/>
      <w:r w:rsidRPr="006F1C26">
        <w:t>: Яромир Ника</w:t>
      </w:r>
      <w:r w:rsidR="00CC144A">
        <w:t>.</w:t>
      </w:r>
    </w:p>
    <w:p w:rsidR="006F1C26" w:rsidRPr="006F1C26" w:rsidRDefault="006F1C26" w:rsidP="006F1C26">
      <w:r w:rsidRPr="006F1C26">
        <w:t xml:space="preserve">У </w:t>
      </w:r>
      <w:proofErr w:type="spellStart"/>
      <w:r w:rsidRPr="006F1C26">
        <w:t>Яромира</w:t>
      </w:r>
      <w:proofErr w:type="spellEnd"/>
      <w:r w:rsidRPr="006F1C26">
        <w:t xml:space="preserve"> и Ники или Владыки Слова Отца, вместо Любомира вышли другие, это кто там, ну кто-то там.</w:t>
      </w:r>
    </w:p>
    <w:p w:rsidR="006F1C26" w:rsidRPr="006F1C26" w:rsidRDefault="006F1C26" w:rsidP="00CC144A">
      <w:pPr>
        <w:pStyle w:val="aff"/>
      </w:pPr>
      <w:r w:rsidRPr="006F1C26">
        <w:t>Из зала: Харитон</w:t>
      </w:r>
      <w:r w:rsidR="00CC144A">
        <w:t>.</w:t>
      </w:r>
    </w:p>
    <w:p w:rsidR="006F1C26" w:rsidRPr="006F1C26" w:rsidRDefault="006F1C26" w:rsidP="006F1C26">
      <w:r w:rsidRPr="006F1C26">
        <w:t xml:space="preserve">Харитон. А раз Харитон – это Слово Отца. А Слово Отца – это кожа, а на коже сильнее всего остаются следы от уколов, а на коже остаётся запах гари от сигарет и по списку, а значит </w:t>
      </w:r>
      <w:r w:rsidRPr="00F96EA7">
        <w:rPr>
          <w:b/>
        </w:rPr>
        <w:t>с Харитоном нужно ещё отработать выражение Слова Отца и чистый метагалактический эфир</w:t>
      </w:r>
      <w:r w:rsidRPr="006F1C26">
        <w:t xml:space="preserve">. А чистый метагалактический эфир, это вторая реальность 4096 </w:t>
      </w:r>
      <w:proofErr w:type="spellStart"/>
      <w:r w:rsidRPr="006F1C26">
        <w:t>ИВР</w:t>
      </w:r>
      <w:proofErr w:type="spellEnd"/>
      <w:r w:rsidRPr="006F1C26">
        <w:t>, там чистый эфир, там людей нет, а грязный эфир</w:t>
      </w:r>
      <w:r w:rsidR="00F96EA7">
        <w:t xml:space="preserve"> –</w:t>
      </w:r>
      <w:r w:rsidRPr="006F1C26">
        <w:t xml:space="preserve"> это второе присутствие физической реальности, потому что вторая реальность уже более-менее чиста природой растением и всем остальным. Значит, мы просим Харитона </w:t>
      </w:r>
      <w:r w:rsidRPr="006F1C26">
        <w:rPr>
          <w:b/>
        </w:rPr>
        <w:t>на эту несчастную вторую реальность, вернее второе присутствие первой реальности направить правильные планирования Слова Отца</w:t>
      </w:r>
      <w:r w:rsidRPr="006F1C26">
        <w:t xml:space="preserve">, которые что сделают? Переформатирует записи курильщиков на не курильщиков, </w:t>
      </w:r>
      <w:proofErr w:type="spellStart"/>
      <w:r w:rsidRPr="006F1C26">
        <w:t>ширяльщиков</w:t>
      </w:r>
      <w:proofErr w:type="spellEnd"/>
      <w:r w:rsidRPr="006F1C26">
        <w:t xml:space="preserve"> на </w:t>
      </w:r>
      <w:r w:rsidRPr="006F1C26">
        <w:rPr>
          <w:i/>
        </w:rPr>
        <w:t>не</w:t>
      </w:r>
      <w:r w:rsidRPr="006F1C26">
        <w:t>-</w:t>
      </w:r>
      <w:proofErr w:type="spellStart"/>
      <w:r w:rsidRPr="006F1C26">
        <w:t>ширяльщиков</w:t>
      </w:r>
      <w:proofErr w:type="spellEnd"/>
      <w:r w:rsidRPr="006F1C26">
        <w:t xml:space="preserve">, </w:t>
      </w:r>
      <w:proofErr w:type="spellStart"/>
      <w:r w:rsidRPr="006F1C26">
        <w:t>злачников</w:t>
      </w:r>
      <w:proofErr w:type="spellEnd"/>
      <w:r w:rsidRPr="006F1C26">
        <w:t xml:space="preserve"> на </w:t>
      </w:r>
      <w:r w:rsidRPr="006F1C26">
        <w:rPr>
          <w:i/>
        </w:rPr>
        <w:t>не</w:t>
      </w:r>
      <w:r w:rsidRPr="006F1C26">
        <w:t>-</w:t>
      </w:r>
      <w:proofErr w:type="spellStart"/>
      <w:r w:rsidRPr="006F1C26">
        <w:t>злачников</w:t>
      </w:r>
      <w:proofErr w:type="spellEnd"/>
      <w:r w:rsidRPr="006F1C26">
        <w:t>. В Слове Отца тексты. При этом свободу воли никто не отменял, ну стимуляция развития Слова Отца как … особо злачных эфирных состояний с ощущением сущностей и пошли, пошли чего там надо. С Харитоном можно на эту тему поработать.</w:t>
      </w:r>
    </w:p>
    <w:p w:rsidR="006F1C26" w:rsidRPr="006F1C26" w:rsidRDefault="006F1C26" w:rsidP="00CC144A">
      <w:pPr>
        <w:pStyle w:val="aff"/>
      </w:pPr>
      <w:r w:rsidRPr="006F1C26">
        <w:lastRenderedPageBreak/>
        <w:t>А ИВДИВО: У нас второй год Слово Отца.</w:t>
      </w:r>
    </w:p>
    <w:p w:rsidR="006F1C26" w:rsidRPr="006F1C26" w:rsidRDefault="006F1C26" w:rsidP="006F1C26">
      <w:r w:rsidRPr="006F1C26">
        <w:t>И вопрос будет конкретно решаться. Не может быть, с вас требуют Слово Отца. То-то вы всё об Образе и об Образе это первый год прошёл. Теперь надо о Слове Отца да Слове Отца, второй год пошёл, как раз Харитон, только ты почему-то знаешь это имя, раз вы стяжаете Слово Отца, остальные не знают.</w:t>
      </w:r>
    </w:p>
    <w:p w:rsidR="006F1C26" w:rsidRPr="006F1C26" w:rsidRDefault="006F1C26" w:rsidP="00CC144A">
      <w:pPr>
        <w:pStyle w:val="aff"/>
      </w:pPr>
      <w:r w:rsidRPr="006F1C26">
        <w:t>А ИВДИВО: Нет они знают, не сказали.</w:t>
      </w:r>
    </w:p>
    <w:p w:rsidR="006F1C26" w:rsidRPr="006F1C26" w:rsidRDefault="006F1C26" w:rsidP="006F1C26">
      <w:r w:rsidRPr="006F1C26">
        <w:t>Сигналы не нужны, мне нужно имя в воспоминаниях. У вас второй год уже начался, мне нужен Харитон и …</w:t>
      </w:r>
    </w:p>
    <w:p w:rsidR="006F1C26" w:rsidRPr="006F1C26" w:rsidRDefault="006F1C26" w:rsidP="00CC144A">
      <w:pPr>
        <w:pStyle w:val="aff"/>
      </w:pPr>
      <w:r w:rsidRPr="006F1C26">
        <w:t xml:space="preserve">Из зала: </w:t>
      </w:r>
      <w:proofErr w:type="spellStart"/>
      <w:r w:rsidRPr="006F1C26">
        <w:t>Вересса</w:t>
      </w:r>
      <w:proofErr w:type="spellEnd"/>
      <w:r w:rsidR="00CC144A">
        <w:t>.</w:t>
      </w:r>
    </w:p>
    <w:p w:rsidR="006F1C26" w:rsidRPr="006F1C26" w:rsidRDefault="006F1C26" w:rsidP="006F1C26">
      <w:proofErr w:type="spellStart"/>
      <w:r w:rsidRPr="006F1C26">
        <w:t>Вересса</w:t>
      </w:r>
      <w:proofErr w:type="spellEnd"/>
      <w:r w:rsidRPr="006F1C26">
        <w:t>. Как</w:t>
      </w:r>
      <w:r w:rsidR="00CC144A">
        <w:t>-</w:t>
      </w:r>
      <w:r w:rsidRPr="006F1C26">
        <w:t xml:space="preserve">то это имя из дам не звучит, а у вас Слово Отца развивается второй год, дамы, ну-ка сядьте мне, как там ты сказала: </w:t>
      </w:r>
      <w:proofErr w:type="spellStart"/>
      <w:r w:rsidRPr="006F1C26">
        <w:t>Вересса</w:t>
      </w:r>
      <w:proofErr w:type="spellEnd"/>
      <w:r w:rsidRPr="006F1C26">
        <w:t>? Всё нормально, без обид.</w:t>
      </w:r>
    </w:p>
    <w:p w:rsidR="006F1C26" w:rsidRPr="006F1C26" w:rsidRDefault="006F1C26" w:rsidP="006F1C26">
      <w:r w:rsidRPr="006F1C26">
        <w:t xml:space="preserve">Вы Слово Отца начали разрабатывать для всех граждан, хотите эфир преодолеть. Сами ходите не понятно в чём. Нет, я понимаю, в ком вы ходите. Я понимаю, это по службе, а для людей вы должны ходить Харитоном и </w:t>
      </w:r>
      <w:proofErr w:type="spellStart"/>
      <w:r w:rsidRPr="006F1C26">
        <w:t>Верессой</w:t>
      </w:r>
      <w:proofErr w:type="spellEnd"/>
      <w:r w:rsidRPr="006F1C26">
        <w:t xml:space="preserve">, ну дамы – </w:t>
      </w:r>
      <w:proofErr w:type="spellStart"/>
      <w:r w:rsidRPr="006F1C26">
        <w:t>Верессой</w:t>
      </w:r>
      <w:proofErr w:type="spellEnd"/>
      <w:r w:rsidRPr="006F1C26">
        <w:t>, Харитоном – я буду на сегодня. А вы ведь обоими должны ходить. И ездя по городу за городом в Усть-Лугу вы должны были эманировать уже их двоих, там же, потому что вы Слово Отца начали разрабатывать. А у вас Столп утверждён и если ещё ядро стяжали, то всё, всё пошло. Неважно – утверждён-нет, стяжали, всё пошло. Всё. Вы именно этими Владыками, потому что Слово Отца для людей</w:t>
      </w:r>
      <w:r w:rsidR="00F226B5">
        <w:t xml:space="preserve"> –</w:t>
      </w:r>
      <w:r w:rsidRPr="006F1C26">
        <w:t xml:space="preserve"> это вторые Аватары.</w:t>
      </w:r>
    </w:p>
    <w:p w:rsidR="006F1C26" w:rsidRPr="006F1C26" w:rsidRDefault="006F1C26" w:rsidP="00CC144A">
      <w:pPr>
        <w:pStyle w:val="aff"/>
      </w:pPr>
      <w:r w:rsidRPr="006F1C26">
        <w:t>Из зала: То-то я думаю, чего-то не хватает.</w:t>
      </w:r>
    </w:p>
    <w:p w:rsidR="006F1C26" w:rsidRPr="006F1C26" w:rsidRDefault="006F1C26" w:rsidP="006F1C26">
      <w:pPr>
        <w:pStyle w:val="12"/>
      </w:pPr>
      <w:bookmarkStart w:id="12" w:name="_Toc517478378"/>
      <w:bookmarkStart w:id="13" w:name="_Toc536324749"/>
      <w:r w:rsidRPr="006F1C26">
        <w:t>13-й горизонт – это конкретность</w:t>
      </w:r>
      <w:r w:rsidR="00F226B5">
        <w:fldChar w:fldCharType="begin"/>
      </w:r>
      <w:r w:rsidR="00F226B5">
        <w:instrText xml:space="preserve"> XE "</w:instrText>
      </w:r>
      <w:r w:rsidR="00571B43">
        <w:instrText>К</w:instrText>
      </w:r>
      <w:r w:rsidR="00F226B5" w:rsidRPr="00097879">
        <w:instrText>онкретность</w:instrText>
      </w:r>
      <w:r w:rsidR="00F226B5">
        <w:instrText xml:space="preserve">" </w:instrText>
      </w:r>
      <w:r w:rsidR="00F226B5">
        <w:fldChar w:fldCharType="end"/>
      </w:r>
      <w:r w:rsidRPr="006F1C26">
        <w:t>. Только от конкретности внизу пойдёт Око вверху</w:t>
      </w:r>
      <w:bookmarkEnd w:id="12"/>
      <w:bookmarkEnd w:id="13"/>
    </w:p>
    <w:p w:rsidR="006F1C26" w:rsidRPr="006F1C26" w:rsidRDefault="006F1C26" w:rsidP="006F1C26">
      <w:r w:rsidRPr="006F1C26">
        <w:t>Вот она где зараза спряталась. Господа, вам на тринадцатом горизонте конкретности не хватает, первого огня 13-го горизонта. Вы опять забываете, что Око и Взгляд сугубо конкретен. Конкретен, смотрю на неё, конкретный взгляд понимаете, не может быть абстрактным. А если я абстрактно смотрю, имея её в виду, без обид, человек может ещё и обидеться, ты куда смотришь? А я вообще смотрю, а тут это… ну как-то не конкретно, правда? Вот у вас взгляд вообще… вы всех учитываете, все планы делаете, ну как-то их не видите, потому что у вас взгляд вообще вот так... светильник вообще взгляд, свет божественный, а вот люди где-то здесь при этом получают планы творения и эфир, не конкретно. А у вас должно быть всё конкретно, вы Око.</w:t>
      </w:r>
    </w:p>
    <w:p w:rsidR="006F1C26" w:rsidRPr="006F1C26" w:rsidRDefault="006F1C26" w:rsidP="006F1C26">
      <w:r w:rsidRPr="006F1C26">
        <w:t xml:space="preserve">И если от других Домов это можно не требовать или требовать по необходимости, то от вас будем требовать всегда. Я вам уже говорил о конкретности. </w:t>
      </w:r>
      <w:r w:rsidRPr="006F1C26">
        <w:rPr>
          <w:b/>
        </w:rPr>
        <w:t>То есть всё, что вы делаете, вы должны доводить до, не знаю, до тщательной конкретности</w:t>
      </w:r>
      <w:r w:rsidRPr="006F1C26">
        <w:t xml:space="preserve">. Прям продумывать всё до… вам мозгов хватит, вы не из тех, кто не умеете думать, вы из тех, кто умеете думать. А значит, если вы умеете думать, с вас надо требовать, чтобы вы эту конкретность додумывали, доделывали, </w:t>
      </w:r>
      <w:proofErr w:type="spellStart"/>
      <w:r w:rsidRPr="006F1C26">
        <w:t>доосмысляли</w:t>
      </w:r>
      <w:proofErr w:type="spellEnd"/>
      <w:r w:rsidRPr="006F1C26">
        <w:t xml:space="preserve">, выражали, и </w:t>
      </w:r>
      <w:r w:rsidRPr="006F1C26">
        <w:rPr>
          <w:b/>
        </w:rPr>
        <w:t>только от конкретности внизу, вот которая вот на пол стала, у вас пойдёт Око вверху</w:t>
      </w:r>
      <w:r w:rsidRPr="006F1C26">
        <w:t xml:space="preserve">. Потому что </w:t>
      </w:r>
      <w:proofErr w:type="spellStart"/>
      <w:r w:rsidRPr="006F1C26">
        <w:t>пассионарность</w:t>
      </w:r>
      <w:proofErr w:type="spellEnd"/>
      <w:r w:rsidRPr="006F1C26">
        <w:t xml:space="preserve"> должна уйти сюда вот так вот, конкретно вот сюда </w:t>
      </w:r>
      <w:r w:rsidRPr="006F1C26">
        <w:rPr>
          <w:i/>
        </w:rPr>
        <w:t xml:space="preserve">(стучит по полу) </w:t>
      </w:r>
      <w:r w:rsidRPr="006F1C26">
        <w:t xml:space="preserve">и тогда она пойдёт сюда, и вы начнёте развиваться. Если </w:t>
      </w:r>
      <w:proofErr w:type="spellStart"/>
      <w:r w:rsidRPr="006F1C26">
        <w:t>пассионарность</w:t>
      </w:r>
      <w:proofErr w:type="spellEnd"/>
      <w:r w:rsidRPr="006F1C26">
        <w:t xml:space="preserve"> не даёт конкретно сюда, она будет </w:t>
      </w:r>
      <w:proofErr w:type="spellStart"/>
      <w:r w:rsidRPr="006F1C26">
        <w:t>витаться</w:t>
      </w:r>
      <w:proofErr w:type="spellEnd"/>
      <w:r w:rsidRPr="006F1C26">
        <w:t xml:space="preserve"> вокруг, но вам она тоже не достанется. Потому что </w:t>
      </w:r>
      <w:proofErr w:type="spellStart"/>
      <w:r w:rsidRPr="006F1C26">
        <w:t>пассионарность</w:t>
      </w:r>
      <w:proofErr w:type="spellEnd"/>
      <w:r w:rsidRPr="006F1C26">
        <w:t xml:space="preserve"> – это такая сила, которая рождается через применение. А применение, это конкретно подошёл, сделал, но надо знать</w:t>
      </w:r>
      <w:r w:rsidR="00CC144A">
        <w:t>,</w:t>
      </w:r>
      <w:r w:rsidRPr="006F1C26">
        <w:t xml:space="preserve"> что сделал. Вы делаете правильно, но не до конца конкретно. А Око – это такой щепетильный орган, что если у него не до конца, то он это не засчитывает. Око всегда цельное. А цельность – это до конца, знаете</w:t>
      </w:r>
      <w:r w:rsidR="00CC144A">
        <w:t>,</w:t>
      </w:r>
      <w:r w:rsidRPr="006F1C26">
        <w:t xml:space="preserve"> как вот, когда я занимался </w:t>
      </w:r>
      <w:proofErr w:type="spellStart"/>
      <w:r w:rsidRPr="006F1C26">
        <w:t>Дхьяной</w:t>
      </w:r>
      <w:proofErr w:type="spellEnd"/>
      <w:r w:rsidRPr="006F1C26">
        <w:t xml:space="preserve"> в йоге, ну медитацией, там было одно из главных требований, любую мысль доведи до конца, иначе после смерти, все недодуманные мысли будут за тобой бегать и вместо того, чтобы ты жил после смерти, ты будешь отрабатывать недодуманные мысли, в смысле, додумывать их. А не факт, что у тебя хватит силы додумать, это я сейчас уже говорю. Значит, </w:t>
      </w:r>
      <w:r w:rsidRPr="006F1C26">
        <w:rPr>
          <w:b/>
        </w:rPr>
        <w:t>любую мысль, любое стяжание надо довести до конца до конкретики не знаю, какой и тогда она станет цельной и сможет работать</w:t>
      </w:r>
      <w:r w:rsidRPr="006F1C26">
        <w:t>.</w:t>
      </w:r>
    </w:p>
    <w:p w:rsidR="006F1C26" w:rsidRPr="006F1C26" w:rsidRDefault="006F1C26" w:rsidP="006F1C26">
      <w:r w:rsidRPr="006F1C26">
        <w:lastRenderedPageBreak/>
        <w:t xml:space="preserve">То, что я сейчас с вами делаю, я фактически вас учу </w:t>
      </w:r>
      <w:proofErr w:type="spellStart"/>
      <w:r w:rsidRPr="006F1C26">
        <w:t>Дхьяне</w:t>
      </w:r>
      <w:proofErr w:type="spellEnd"/>
      <w:r w:rsidRPr="006F1C26">
        <w:t>, доводить любое дело до конца и думать Синтезом, где этот конец найти, понимаете, потому что вы стяжали ядро и не думаете</w:t>
      </w:r>
      <w:r w:rsidR="00CC144A">
        <w:t>,</w:t>
      </w:r>
      <w:r w:rsidRPr="006F1C26">
        <w:t xml:space="preserve"> что можно больше. Вы считаете, что ядро</w:t>
      </w:r>
      <w:r w:rsidR="00CC144A">
        <w:t>,</w:t>
      </w:r>
      <w:r w:rsidRPr="006F1C26">
        <w:t xml:space="preserve"> это конец. И вдруг вы увидели, что ядро это 16-й уровень. </w:t>
      </w:r>
      <w:proofErr w:type="spellStart"/>
      <w:r w:rsidRPr="006F1C26">
        <w:t>Настяжали</w:t>
      </w:r>
      <w:proofErr w:type="spellEnd"/>
      <w:r w:rsidRPr="006F1C26">
        <w:t xml:space="preserve"> Образ, я спросил, где он у вас фиксируется, каждому человеку, чем? Могуществом.</w:t>
      </w:r>
    </w:p>
    <w:p w:rsidR="006F1C26" w:rsidRPr="006F1C26" w:rsidRDefault="006F1C26" w:rsidP="00CC144A">
      <w:pPr>
        <w:pStyle w:val="aff"/>
      </w:pPr>
      <w:r w:rsidRPr="006F1C26">
        <w:t>Из зала: У нас это была разработана технология…</w:t>
      </w:r>
    </w:p>
    <w:p w:rsidR="006F1C26" w:rsidRPr="006F1C26" w:rsidRDefault="006F1C26" w:rsidP="006F1C26">
      <w:r w:rsidRPr="006F1C26">
        <w:t xml:space="preserve">Я </w:t>
      </w:r>
      <w:proofErr w:type="spellStart"/>
      <w:r w:rsidRPr="006F1C26">
        <w:t>яяя</w:t>
      </w:r>
      <w:proofErr w:type="spellEnd"/>
      <w:r w:rsidRPr="006F1C26">
        <w:t xml:space="preserve"> няня няня…, всё чувствуешь у нас разные взгляды, я не об этом, я о конкретности. Я о конкретности, я сейчас не о Воле, не о Могуществе. Ты сказала Воля, я сказал Могущество, чувствуешь разницу. Я не об этом. </w:t>
      </w:r>
    </w:p>
    <w:p w:rsidR="006F1C26" w:rsidRPr="006F1C26" w:rsidRDefault="006F1C26" w:rsidP="006F1C26">
      <w:r w:rsidRPr="006F1C26">
        <w:t>Когда я себя воспитывал конкретикой, я свои мозги строил чтоб додумать всё, чтоб я на Синтезе мог любую новую тему постараться объяснить, как я могу, ну вот конкретно, тогда люди возьмут.</w:t>
      </w:r>
    </w:p>
    <w:p w:rsidR="006F1C26" w:rsidRPr="006F1C26" w:rsidRDefault="006F1C26" w:rsidP="006F1C26">
      <w:r w:rsidRPr="006F1C26">
        <w:t xml:space="preserve">А если я буду разрабатывать Волей и Образом, особенно новые темы, люди ж не возьмут на Синтезе. Почему? Потому что, во-первых, это новая тема, новая Воля, а не всякий сразу к ней пристроится и не всякий сразу возьмёт Образ новый, даже в Воле. Потому что я их воле отношу своей свободой воли, мы сейчас общались так немного сопротивлялись, потому что у вас своя свобода воли, своя позиция, она правильная, но мы ж собрались посовещаться, а не </w:t>
      </w:r>
      <w:proofErr w:type="spellStart"/>
      <w:r w:rsidRPr="006F1C26">
        <w:t>посопротивляться</w:t>
      </w:r>
      <w:proofErr w:type="spellEnd"/>
      <w:r w:rsidRPr="006F1C26">
        <w:t>. Я не об этом.</w:t>
      </w:r>
    </w:p>
    <w:p w:rsidR="006F1C26" w:rsidRPr="006F1C26" w:rsidRDefault="006F1C26" w:rsidP="006F1C26">
      <w:r w:rsidRPr="006F1C26">
        <w:t xml:space="preserve">… Ну всё равно ж оно торчало. Я не об этом, оно всё равно торчало. Ну, если у нас с вами на Совете Отца это торчит, представляете, как торчит у обычных людей это всё, которые не на Совете Отца. И если в таком огне отцовском и </w:t>
      </w:r>
      <w:proofErr w:type="spellStart"/>
      <w:r w:rsidRPr="006F1C26">
        <w:t>владыческом</w:t>
      </w:r>
      <w:proofErr w:type="spellEnd"/>
      <w:r w:rsidRPr="006F1C26">
        <w:t xml:space="preserve"> это торчит, то как же оно </w:t>
      </w:r>
      <w:proofErr w:type="spellStart"/>
      <w:r w:rsidRPr="006F1C26">
        <w:t>кочумает</w:t>
      </w:r>
      <w:proofErr w:type="spellEnd"/>
      <w:r w:rsidRPr="006F1C26">
        <w:t xml:space="preserve"> у людей тогда. Поэтому Образ Отца с Волей не поможет, не войдёт, зафиксируется, потом фиксация размоется, как только вы прекратите её. Значит, войдёт только Могущество или ещё ниже к Любомиру и пожалуйста, огнём Образа Отца. А не пытались, кстати, огнём Образа Отца Образ раздать людям.</w:t>
      </w:r>
    </w:p>
    <w:p w:rsidR="006F1C26" w:rsidRPr="006F1C26" w:rsidRDefault="006F1C26" w:rsidP="00CC144A">
      <w:pPr>
        <w:pStyle w:val="aff"/>
      </w:pPr>
      <w:r w:rsidRPr="006F1C26">
        <w:t>Из зала: Так вот же Образ раздавали людям, каждому человеку.</w:t>
      </w:r>
    </w:p>
    <w:p w:rsidR="006F1C26" w:rsidRPr="006F1C26" w:rsidRDefault="006F1C26" w:rsidP="006F1C26">
      <w:r w:rsidRPr="006F1C26">
        <w:t>Каким огнём? Воли.</w:t>
      </w:r>
    </w:p>
    <w:p w:rsidR="006F1C26" w:rsidRPr="006F1C26" w:rsidRDefault="006F1C26" w:rsidP="00CC144A">
      <w:pPr>
        <w:pStyle w:val="aff"/>
      </w:pPr>
      <w:r w:rsidRPr="006F1C26">
        <w:t>Из зала: Нет, мы стяжали Образ Отца.</w:t>
      </w:r>
    </w:p>
    <w:p w:rsidR="006F1C26" w:rsidRPr="006F1C26" w:rsidRDefault="006F1C26" w:rsidP="006F1C26">
      <w:r w:rsidRPr="006F1C26">
        <w:t>Каким огнём?</w:t>
      </w:r>
    </w:p>
    <w:p w:rsidR="006F1C26" w:rsidRPr="006F1C26" w:rsidRDefault="006F1C26" w:rsidP="00CC144A">
      <w:pPr>
        <w:pStyle w:val="aff"/>
      </w:pPr>
      <w:r w:rsidRPr="006F1C26">
        <w:t>Из зала:</w:t>
      </w:r>
      <w:r>
        <w:t xml:space="preserve"> </w:t>
      </w:r>
      <w:r w:rsidRPr="006F1C26">
        <w:t>Огнём всей Иерархии.</w:t>
      </w:r>
    </w:p>
    <w:p w:rsidR="006F1C26" w:rsidRPr="006F1C26" w:rsidRDefault="006F1C26" w:rsidP="006F1C26">
      <w:r w:rsidRPr="006F1C26">
        <w:t>Во-первых, я посочувствовал Иерархии. Вы уж</w:t>
      </w:r>
      <w:r>
        <w:t xml:space="preserve"> </w:t>
      </w:r>
      <w:r w:rsidRPr="006F1C26">
        <w:t xml:space="preserve">извините, это </w:t>
      </w:r>
      <w:proofErr w:type="gramStart"/>
      <w:r w:rsidRPr="006F1C26">
        <w:t>дети….</w:t>
      </w:r>
      <w:proofErr w:type="gramEnd"/>
      <w:r w:rsidRPr="006F1C26">
        <w:t xml:space="preserve">. И людям посочувствовал. Вся Иерархия вам долбан… ой извините, Образ дать. Бедные вы люди. То-то я думаю, что Питерский форум сюда приехал, все ошарашенные выходят. Их Образом </w:t>
      </w:r>
      <w:proofErr w:type="spellStart"/>
      <w:r w:rsidRPr="006F1C26">
        <w:t>отдолбили</w:t>
      </w:r>
      <w:proofErr w:type="spellEnd"/>
      <w:r w:rsidRPr="006F1C26">
        <w:t xml:space="preserve">. А конкретика – это огнём Образа Отца, который вы весь год стяжали. И вам устроили в конце экзамен, ну-ка стяжайте Образ. Стяжали. Ну-ка отдайте людям. И вы волей как въехали 191-й тонной атмосфер. Знаете, как в подводном плавании. Мы когда-то сравнивали огни с одной атмосферой, ну 191-й Огонь Воли – это одна атмосфера и ещё это Мудрости Воли. А если вы чисто Волю стяжали, это вообще Аватар – Глава Иерархии – 255. Это начиная со 193-го, всех уже плющит, потому Человек Части – это максимум 193. А если 255 Аватара, а там нет свободы Воли, там чистая Воля Отца: «не моя воля, а твоя Воля Отче!» Вы всех так по щекам, попам и остальным местам отстучали этой Волей, что у них до сих пор горит всё. Фу! Знаете, как их бани веником вас отстроили, они выбегают голыми и в Ладогу – А! А! А! Воля Папина. Образ пытается войти. Ну примерно так. Это 255, если чистая Воля у вас была. Я даже вам занизил до 191-го, потом сообразил, Иосиф говорит – не ко мне, показывает... О! Господи, это даже Питер отдыхает, это вы Аватаром всех как </w:t>
      </w:r>
      <w:proofErr w:type="spellStart"/>
      <w:r w:rsidRPr="006F1C26">
        <w:t>отаватарили</w:t>
      </w:r>
      <w:proofErr w:type="spellEnd"/>
      <w:r w:rsidRPr="006F1C26">
        <w:t>. Даже по Плану Творения – это 255 у первого человека. Я не говорю, что у них нет воли, у них свобода воли.</w:t>
      </w:r>
    </w:p>
    <w:p w:rsidR="006F1C26" w:rsidRPr="006F1C26" w:rsidRDefault="006F1C26" w:rsidP="006F1C26">
      <w:r w:rsidRPr="006F1C26">
        <w:t xml:space="preserve">А вот если бы огнём Образа Отца, первым, мягким, он бы всем встроился, потому что все мечтать любят, в кино ходят, образы берут, книжки читают, песни слушают – это всё образы. И взяли Образ Отца с Волей перевели на огонь Образа Отца, заметьте, вы стяжали Образ, а </w:t>
      </w:r>
      <w:r w:rsidRPr="006F1C26">
        <w:lastRenderedPageBreak/>
        <w:t>перевели на огонь Образа Отца, он всё равно выше, потому что это Образ Отца, сам огонь был бы выше стяжённого Образа каждому человеку. И Огонь Образа Отца каждому, любым образом, ночными фантазиями о карьере, ввёл бы новый образ, хочешь карьеру – пожалуйста образ…, и</w:t>
      </w:r>
      <w:r>
        <w:t xml:space="preserve"> </w:t>
      </w:r>
      <w:r w:rsidRPr="006F1C26">
        <w:t>этот бы образ связался с их фантазиями, образами на ночь, на день, мечта о больших деньгах – нате Образ Отца. Логично?</w:t>
      </w:r>
    </w:p>
    <w:p w:rsidR="006F1C26" w:rsidRPr="006F1C26" w:rsidRDefault="006F1C26" w:rsidP="006F1C26">
      <w:r w:rsidRPr="006F1C26">
        <w:t xml:space="preserve">И уже гармонично бы существовал во всех. Опять конкретика. Огонь Образа Отца. Кстати, для вас было открытие, что вы стяжаете Слово Отца на втором уровне. У меня вопрос, а где вы его видели вообще больше? Коллективное открытие, индивидуальное – не знаю, где вы смотрели, если вы вообще смотрели. Но я сейчас с трудом вас опускаю на второй уровень. Я вас просто вытаптываю на второй уровень откуда-то сверху. Вот сел всем ИДИВО на вас и пытаюсь утоптать на двойку и сказать: «вернитесь на двойку». А вы меня не </w:t>
      </w:r>
      <w:proofErr w:type="spellStart"/>
      <w:r w:rsidRPr="00F226B5">
        <w:rPr>
          <w:i/>
        </w:rPr>
        <w:t>пущаете</w:t>
      </w:r>
      <w:proofErr w:type="spellEnd"/>
      <w:r w:rsidRPr="006F1C26">
        <w:t xml:space="preserve"> и рвёте вверх и говорите: «Ты куда нас?» Да, никуда вас. В люди, в </w:t>
      </w:r>
      <w:proofErr w:type="spellStart"/>
      <w:r w:rsidRPr="00F226B5">
        <w:rPr>
          <w:i/>
        </w:rPr>
        <w:t>жизть</w:t>
      </w:r>
      <w:proofErr w:type="spellEnd"/>
      <w:r w:rsidRPr="006F1C26">
        <w:t>. Вы можете остаться на своём 13-м Окском, господи, я понимаю, где вы. Но это служебное, я согласен с вами, но даже в этой Окскости есть вторая реальность. Эта вторая реальность совмещается со второй реальностью Метагалактики, а для людей она ещё должна совмещаться со второй реальностью Планеты.</w:t>
      </w:r>
    </w:p>
    <w:p w:rsidR="006F1C26" w:rsidRPr="006F1C26" w:rsidRDefault="006F1C26" w:rsidP="00CC144A">
      <w:pPr>
        <w:pStyle w:val="aff"/>
      </w:pPr>
      <w:r w:rsidRPr="006F1C26">
        <w:t>Из зала: И вторым присутствием первой реальности.</w:t>
      </w:r>
    </w:p>
    <w:p w:rsidR="006F1C26" w:rsidRPr="006F1C26" w:rsidRDefault="006F1C26" w:rsidP="006F1C26">
      <w:r w:rsidRPr="006F1C26">
        <w:t>Во! Вторая реальность Планеты – это хотя бы во младенцах Планеты Творения ставятся.</w:t>
      </w:r>
    </w:p>
    <w:p w:rsidR="006F1C26" w:rsidRPr="006F1C26" w:rsidRDefault="006F1C26" w:rsidP="006F1C26">
      <w:r w:rsidRPr="006F1C26">
        <w:t xml:space="preserve">Я помню, что Метагалактика живёт выше. Но у нас люди до сих пор живут пятой расой, а не шестой. И если шестая раса – да, она действует. Действует вторая реальность Метагалактики, но она чистая. А если вы хотите до людей довести – это надо со второй реальности Метагалактики перевести во второе присутствие второй реальности и довести второй реальности Планеты Земля. Логику увидели? И потом ещё людям, людям, людям. И тогда они это гармонично берут. </w:t>
      </w:r>
      <w:proofErr w:type="spellStart"/>
      <w:r w:rsidRPr="006F1C26">
        <w:t>Фух</w:t>
      </w:r>
      <w:proofErr w:type="spellEnd"/>
      <w:r w:rsidRPr="006F1C26">
        <w:t>, хорошо. Хорошо.</w:t>
      </w:r>
    </w:p>
    <w:p w:rsidR="006F1C26" w:rsidRPr="006F1C26" w:rsidRDefault="006F1C26" w:rsidP="00CC144A">
      <w:pPr>
        <w:pStyle w:val="aff"/>
      </w:pPr>
      <w:r w:rsidRPr="006F1C26">
        <w:t>А ВШС: Образ, когда мы Образ опустили на единицу, а стяжали второе Ядро, то выявилось: как примениться для людей, какую-то тему. Тут начались разрабатываться гораздо быстрее Образы. А потом, если рассказывать эту тему, то тогда можно рассказывать тем Огнём, который Вы сказали, да?</w:t>
      </w:r>
    </w:p>
    <w:p w:rsidR="006F1C26" w:rsidRPr="006F1C26" w:rsidRDefault="006F1C26" w:rsidP="006F1C26">
      <w:r w:rsidRPr="006F1C26">
        <w:t>Да.</w:t>
      </w:r>
    </w:p>
    <w:p w:rsidR="006F1C26" w:rsidRPr="006F1C26" w:rsidRDefault="006F1C26" w:rsidP="00CC144A">
      <w:pPr>
        <w:pStyle w:val="aff"/>
      </w:pPr>
      <w:r w:rsidRPr="006F1C26">
        <w:t>А ВШС: И тогда получится, что у них всё это взрастает.</w:t>
      </w:r>
    </w:p>
    <w:p w:rsidR="006F1C26" w:rsidRPr="006F1C26" w:rsidRDefault="006F1C26" w:rsidP="006F1C26">
      <w:r w:rsidRPr="006F1C26">
        <w:t xml:space="preserve">Да. И когда мы начинаем возжигать новые группы, типа 1-го Синтеза, надо идти по Огням </w:t>
      </w:r>
      <w:proofErr w:type="gramStart"/>
      <w:r w:rsidRPr="006F1C26">
        <w:t>снизу вверх</w:t>
      </w:r>
      <w:proofErr w:type="gramEnd"/>
      <w:r w:rsidRPr="006F1C26">
        <w:t>. На первом Огне быть. То есть, ты берёшь Синтез Владыки, включаешь Огонь Образа Отца, 1-й Синтез. Тогда удачно и людям нравится.</w:t>
      </w:r>
    </w:p>
    <w:p w:rsidR="006F1C26" w:rsidRPr="006F1C26" w:rsidRDefault="006F1C26" w:rsidP="006F1C26">
      <w:r w:rsidRPr="006F1C26">
        <w:t>Ты взял Синтез, не включил Огонь Образа Отца – «Куда я попал? Слова понятны, бред такой несёт». Не доходит до людей, Образа Отца нет.</w:t>
      </w:r>
    </w:p>
    <w:p w:rsidR="006F1C26" w:rsidRPr="006F1C26" w:rsidRDefault="006F1C26" w:rsidP="006F1C26">
      <w:r w:rsidRPr="006F1C26">
        <w:t>Поэтому нас всех, ежегодно, заставляют стяжать первые части. А они идут снизу.</w:t>
      </w:r>
    </w:p>
    <w:p w:rsidR="006F1C26" w:rsidRPr="006F1C26" w:rsidRDefault="006F1C26" w:rsidP="006F1C26">
      <w:r w:rsidRPr="006F1C26">
        <w:t xml:space="preserve">Светик сидит здесь, прикалывается. Мы сейчас спросим у питерцев насчёт восьмой или девятой части – будет то же самое. Ничего нового. Я не к тому, что мы плохие или хорошие, мы все такие, мы пытаемся где-то там наверху сидеть, и забываем, что каждому по сознанию – это жёсткий конкретный закон, когда мы должны понимать, где люди находятся. Не потому, что они плохие, а потому что из пятой расы на новый План Творения их надо ещё, что? Перевести. А нам объявляли, что это минимум столетие. </w:t>
      </w:r>
      <w:proofErr w:type="gramStart"/>
      <w:r w:rsidRPr="006F1C26">
        <w:t>Понимаете</w:t>
      </w:r>
      <w:proofErr w:type="gramEnd"/>
      <w:r w:rsidRPr="006F1C26">
        <w:t xml:space="preserve">? А столетие не прошло. И как бы мы с вами много ни стяжали, эти процессы не отменяются. Мы с вами можем идти дальше, а потом возвращаться к людям, где они могут быть. Это корректно. Не где мы хотим, царские морды, высоко и надолго, а где люди могут. Это правильно. Тогда всё будет корректно. И, кстати, Альфа и Омега тогда будут совмещаться. А знаете, где Омега? Внизу! Потому что вверху – это Альфа. И нам специально целую Часть сделали – Омега. Кстати, 58-ю, кстати, 2-го Горизонта, или 10-го, если перейти на 16-цу. Но люди пока живут </w:t>
      </w:r>
      <w:proofErr w:type="spellStart"/>
      <w:r w:rsidRPr="006F1C26">
        <w:t>восьмирицей</w:t>
      </w:r>
      <w:proofErr w:type="spellEnd"/>
      <w:r w:rsidRPr="006F1C26">
        <w:t>. И тут я согласен, энергетика может быть пятой, но для людей. Если вы так думаете. Если вы различаете Энергию 13-ю с Энергией 5-й – согласен. Если у вас нет различения – извиняйте, она 13-я. Да?</w:t>
      </w:r>
    </w:p>
    <w:p w:rsidR="006F1C26" w:rsidRPr="006F1C26" w:rsidRDefault="006F1C26" w:rsidP="00CC144A">
      <w:pPr>
        <w:pStyle w:val="aff"/>
      </w:pPr>
      <w:r w:rsidRPr="006F1C26">
        <w:lastRenderedPageBreak/>
        <w:t>А ИВДИВО: Ещё вопрос</w:t>
      </w:r>
      <w:r w:rsidR="00CC144A">
        <w:t>.</w:t>
      </w:r>
    </w:p>
    <w:p w:rsidR="006F1C26" w:rsidRPr="006F1C26" w:rsidRDefault="006F1C26" w:rsidP="006F1C26">
      <w:r w:rsidRPr="006F1C26">
        <w:t>Давайте, давайте, давайте, у нас же Совет Отца. Вы должны вентилировать разные вопросы, чтобы у нас что-то складывалось.</w:t>
      </w:r>
    </w:p>
    <w:p w:rsidR="006F1C26" w:rsidRPr="006F1C26" w:rsidRDefault="006F1C26" w:rsidP="006F1C26">
      <w:pPr>
        <w:pStyle w:val="12"/>
      </w:pPr>
      <w:bookmarkStart w:id="14" w:name="_Toc517478379"/>
      <w:bookmarkStart w:id="15" w:name="_Toc536324750"/>
      <w:r w:rsidRPr="006F1C26">
        <w:t>Как разрабатывать деятельность и проект Организации</w:t>
      </w:r>
      <w:r w:rsidR="00100C62">
        <w:fldChar w:fldCharType="begin"/>
      </w:r>
      <w:r w:rsidR="00100C62">
        <w:instrText xml:space="preserve"> XE "</w:instrText>
      </w:r>
      <w:r w:rsidR="00362B1D">
        <w:instrText>П</w:instrText>
      </w:r>
      <w:r w:rsidR="00100C62" w:rsidRPr="000C6D17">
        <w:instrText>роект Организации</w:instrText>
      </w:r>
      <w:r w:rsidR="00100C62">
        <w:instrText xml:space="preserve">" </w:instrText>
      </w:r>
      <w:r w:rsidR="00100C62">
        <w:fldChar w:fldCharType="end"/>
      </w:r>
      <w:r w:rsidRPr="006F1C26">
        <w:t xml:space="preserve"> каждого Аватара</w:t>
      </w:r>
      <w:bookmarkEnd w:id="14"/>
      <w:bookmarkEnd w:id="15"/>
    </w:p>
    <w:p w:rsidR="006F1C26" w:rsidRPr="006F1C26" w:rsidRDefault="006F1C26" w:rsidP="00CC144A">
      <w:pPr>
        <w:pStyle w:val="aff"/>
      </w:pPr>
      <w:r w:rsidRPr="006F1C26">
        <w:t>А ИВДИВО: У нас два вопроса. Так сложилось, что прошлый год у нас была тема выявление Плана Творения, и сейчас идёт дальше разработка Плана Творения – выявлением Проектов Организаций. То есть, «очевидность» этих проектов за этот год должна разработаться. Мы работали в 195-м этаже подразделения своего, в зале, там, где эталонные проекты, с Ипостасью Вседержителем, своего Служения. … Именно организация Огня и Синтеза называется Организацией в Огне, вот когда организуется в Огне….</w:t>
      </w:r>
    </w:p>
    <w:p w:rsidR="006F1C26" w:rsidRPr="006F1C26" w:rsidRDefault="006F1C26" w:rsidP="006F1C26">
      <w:r w:rsidRPr="006F1C26">
        <w:t>Я понял. Скажи, пожалуйста, а зачем это?</w:t>
      </w:r>
    </w:p>
    <w:p w:rsidR="006F1C26" w:rsidRPr="006F1C26" w:rsidRDefault="006F1C26" w:rsidP="00CC144A">
      <w:pPr>
        <w:pStyle w:val="aff"/>
      </w:pPr>
      <w:r w:rsidRPr="006F1C26">
        <w:t>– У нас поставлен Кут Хуми…</w:t>
      </w:r>
    </w:p>
    <w:p w:rsidR="006F1C26" w:rsidRPr="006F1C26" w:rsidRDefault="006F1C26" w:rsidP="006F1C26">
      <w:r w:rsidRPr="006F1C26">
        <w:t>Поставлено Кут Хуми, я понимаю.</w:t>
      </w:r>
    </w:p>
    <w:p w:rsidR="006F1C26" w:rsidRPr="006F1C26" w:rsidRDefault="006F1C26" w:rsidP="00100C62">
      <w:pPr>
        <w:pStyle w:val="aff"/>
      </w:pPr>
      <w:r w:rsidRPr="006F1C26">
        <w:t>– Как работать проектами, как выявлять эти проекты.</w:t>
      </w:r>
    </w:p>
    <w:p w:rsidR="006F1C26" w:rsidRPr="006F1C26" w:rsidRDefault="006F1C26" w:rsidP="006F1C26">
      <w:r w:rsidRPr="006F1C26">
        <w:t>А зачем это?</w:t>
      </w:r>
    </w:p>
    <w:p w:rsidR="006F1C26" w:rsidRPr="006F1C26" w:rsidRDefault="006F1C26" w:rsidP="00100C62">
      <w:pPr>
        <w:pStyle w:val="aff"/>
      </w:pPr>
      <w:r w:rsidRPr="006F1C26">
        <w:t>– Как разрабатывать проекты.</w:t>
      </w:r>
    </w:p>
    <w:p w:rsidR="006F1C26" w:rsidRPr="006F1C26" w:rsidRDefault="006F1C26" w:rsidP="006F1C26">
      <w:r w:rsidRPr="006F1C26">
        <w:t>Цель выявлять проект, цель разрабатывать проекты. Зачем это?</w:t>
      </w:r>
    </w:p>
    <w:p w:rsidR="006F1C26" w:rsidRPr="006F1C26" w:rsidRDefault="006F1C26" w:rsidP="00100C62">
      <w:pPr>
        <w:pStyle w:val="aff"/>
      </w:pPr>
      <w:r w:rsidRPr="006F1C26">
        <w:t>– Чтобы мы как руководители этих проектов начали свою работу.</w:t>
      </w:r>
    </w:p>
    <w:p w:rsidR="006F1C26" w:rsidRPr="006F1C26" w:rsidRDefault="006F1C26" w:rsidP="006F1C26">
      <w:r w:rsidRPr="006F1C26">
        <w:t>Другими словами, надо воспитывать не проекты, а руководителей.</w:t>
      </w:r>
    </w:p>
    <w:p w:rsidR="006F1C26" w:rsidRPr="006F1C26" w:rsidRDefault="006F1C26" w:rsidP="00100C62">
      <w:pPr>
        <w:pStyle w:val="aff"/>
      </w:pPr>
      <w:r w:rsidRPr="006F1C26">
        <w:t>– Да.</w:t>
      </w:r>
    </w:p>
    <w:p w:rsidR="006F1C26" w:rsidRPr="006F1C26" w:rsidRDefault="006F1C26" w:rsidP="006F1C26">
      <w:r w:rsidRPr="006F1C26">
        <w:t>А вы пока воспитываете проект.</w:t>
      </w:r>
    </w:p>
    <w:p w:rsidR="006F1C26" w:rsidRPr="006F1C26" w:rsidRDefault="006F1C26" w:rsidP="00100C62">
      <w:pPr>
        <w:pStyle w:val="aff"/>
      </w:pPr>
      <w:r w:rsidRPr="006F1C26">
        <w:t>– Нет, мы – руководителей, но через действие.</w:t>
      </w:r>
    </w:p>
    <w:p w:rsidR="006F1C26" w:rsidRPr="006F1C26" w:rsidRDefault="006F1C26" w:rsidP="006F1C26">
      <w:r w:rsidRPr="006F1C26">
        <w:t>Знаешь, я в твоих словах услышал «проект», но не руководителя. А теперь, пожалуйста, с точки зрения руководителя. То же самое. И вы тоже подключайтесь.</w:t>
      </w:r>
    </w:p>
    <w:p w:rsidR="006F1C26" w:rsidRPr="006F1C26" w:rsidRDefault="006F1C26" w:rsidP="00100C62">
      <w:pPr>
        <w:pStyle w:val="aff"/>
      </w:pPr>
      <w:r w:rsidRPr="006F1C26">
        <w:t>– Мы служим в организации…</w:t>
      </w:r>
    </w:p>
    <w:p w:rsidR="006F1C26" w:rsidRPr="006F1C26" w:rsidRDefault="006F1C26" w:rsidP="006F1C26">
      <w:r w:rsidRPr="006F1C26">
        <w:t>Не. «Мы служим» – не пойдёт. Если вы хотите, чтобы это было, «действуя в организации…».</w:t>
      </w:r>
    </w:p>
    <w:p w:rsidR="006F1C26" w:rsidRPr="006F1C26" w:rsidRDefault="006F1C26" w:rsidP="00100C62">
      <w:pPr>
        <w:pStyle w:val="aff"/>
      </w:pPr>
      <w:r w:rsidRPr="006F1C26">
        <w:t>– Будучи руководителем проекта.</w:t>
      </w:r>
    </w:p>
    <w:p w:rsidR="006F1C26" w:rsidRPr="006F1C26" w:rsidRDefault="006F1C26" w:rsidP="006F1C26">
      <w:r w:rsidRPr="006F1C26">
        <w:t>Стоп. Стоп. Действуя в организации, как?</w:t>
      </w:r>
    </w:p>
    <w:p w:rsidR="006F1C26" w:rsidRPr="006F1C26" w:rsidRDefault="006F1C26" w:rsidP="00100C62">
      <w:pPr>
        <w:pStyle w:val="aff"/>
      </w:pPr>
      <w:r w:rsidRPr="006F1C26">
        <w:t>– ИВДИВО, например.</w:t>
      </w:r>
    </w:p>
    <w:p w:rsidR="006F1C26" w:rsidRPr="006F1C26" w:rsidRDefault="006F1C26" w:rsidP="006F1C26">
      <w:r w:rsidRPr="006F1C26">
        <w:t>Стоп! Как?</w:t>
      </w:r>
    </w:p>
    <w:p w:rsidR="006F1C26" w:rsidRPr="006F1C26" w:rsidRDefault="006F1C26" w:rsidP="00100C62">
      <w:pPr>
        <w:pStyle w:val="aff"/>
      </w:pPr>
      <w:r w:rsidRPr="006F1C26">
        <w:t>– Как действуем?</w:t>
      </w:r>
    </w:p>
    <w:p w:rsidR="006F1C26" w:rsidRPr="006F1C26" w:rsidRDefault="006F1C26" w:rsidP="006F1C26">
      <w:r w:rsidRPr="006F1C26">
        <w:t>Как вы действуете в Организации? Знаете, в чём проблема? Вы можете сколько угодно это нарабатывать, но это будет вилами по воде писано. Без обид. Пока не будет действия конкретно каждого из вас в Организации. Три простых вопроса.</w:t>
      </w:r>
    </w:p>
    <w:p w:rsidR="006F1C26" w:rsidRPr="006F1C26" w:rsidRDefault="006F1C26" w:rsidP="006F1C26">
      <w:r w:rsidRPr="006F1C26">
        <w:t>Чем? Чем вы действуете в Организации? Огнём – не подойдёт. Синтезом – тоже. Это и так понятно. Это априори заданные вещи. Слово «чем», если я действую, я действую вовне. Априори заданные вещи у меня внутри. Значит, чтоб выйти на какое-то проектирование, я должен понимать, чем я действую вовне. Это тот же самый план, о котором ты говоришь. Только где мне его взять?</w:t>
      </w:r>
    </w:p>
    <w:p w:rsidR="006F1C26" w:rsidRPr="006F1C26" w:rsidRDefault="006F1C26" w:rsidP="00100C62">
      <w:pPr>
        <w:pStyle w:val="aff"/>
      </w:pPr>
      <w:r w:rsidRPr="006F1C26">
        <w:t>Из зала: Допустим, Метагалактическая нация – пробуждением. Да?</w:t>
      </w:r>
    </w:p>
    <w:p w:rsidR="006F1C26" w:rsidRPr="006F1C26" w:rsidRDefault="006F1C26" w:rsidP="006F1C26">
      <w:r w:rsidRPr="006F1C26">
        <w:t>Ну это Огнём Пробуждения, да, Метагалактическая Нация Пробуждением. А где мне найти позиции для моих действий для этого пробуждения?</w:t>
      </w:r>
    </w:p>
    <w:p w:rsidR="006F1C26" w:rsidRPr="006F1C26" w:rsidRDefault="006F1C26" w:rsidP="00100C62">
      <w:pPr>
        <w:pStyle w:val="aff"/>
      </w:pPr>
      <w:r w:rsidRPr="006F1C26">
        <w:lastRenderedPageBreak/>
        <w:t>Из зала:</w:t>
      </w:r>
      <w:r>
        <w:t xml:space="preserve"> </w:t>
      </w:r>
      <w:r w:rsidRPr="006F1C26">
        <w:t>В Организации, в которой служишь.</w:t>
      </w:r>
    </w:p>
    <w:p w:rsidR="006F1C26" w:rsidRPr="006F1C26" w:rsidRDefault="006F1C26" w:rsidP="006F1C26">
      <w:r w:rsidRPr="006F1C26">
        <w:t>А в Организации, в которой ты служишь, где находится набор действий для Пробуждения? Это тебе ответ.</w:t>
      </w:r>
    </w:p>
    <w:p w:rsidR="006F1C26" w:rsidRPr="006F1C26" w:rsidRDefault="006F1C26" w:rsidP="00100C62">
      <w:pPr>
        <w:pStyle w:val="aff"/>
      </w:pPr>
      <w:r w:rsidRPr="006F1C26">
        <w:t>Из зала:</w:t>
      </w:r>
      <w:r>
        <w:t xml:space="preserve"> </w:t>
      </w:r>
      <w:r w:rsidRPr="006F1C26">
        <w:t>Стандарты.</w:t>
      </w:r>
    </w:p>
    <w:p w:rsidR="006F1C26" w:rsidRPr="006F1C26" w:rsidRDefault="006F1C26" w:rsidP="00100C62">
      <w:r w:rsidRPr="006F1C26">
        <w:t>А где написаны Стандарты моих действий для Пробуждения?</w:t>
      </w:r>
    </w:p>
    <w:p w:rsidR="006F1C26" w:rsidRPr="006F1C26" w:rsidRDefault="006F1C26" w:rsidP="00CC144A">
      <w:pPr>
        <w:pStyle w:val="aff"/>
      </w:pPr>
      <w:r w:rsidRPr="006F1C26">
        <w:t>Из зала:</w:t>
      </w:r>
      <w:r>
        <w:t xml:space="preserve"> </w:t>
      </w:r>
      <w:r w:rsidRPr="006F1C26">
        <w:t>Мы стяжаем их в начале года.</w:t>
      </w:r>
    </w:p>
    <w:p w:rsidR="006F1C26" w:rsidRPr="006F1C26" w:rsidRDefault="006F1C26" w:rsidP="006F1C26">
      <w:r w:rsidRPr="006F1C26">
        <w:t>А у вас конкретно где находятся Стандарты для действий?</w:t>
      </w:r>
    </w:p>
    <w:p w:rsidR="006F1C26" w:rsidRPr="006F1C26" w:rsidRDefault="006F1C26" w:rsidP="00CC144A">
      <w:pPr>
        <w:pStyle w:val="aff"/>
      </w:pPr>
      <w:r w:rsidRPr="006F1C26">
        <w:t>Из зала:</w:t>
      </w:r>
      <w:r>
        <w:t xml:space="preserve"> </w:t>
      </w:r>
      <w:r w:rsidRPr="006F1C26">
        <w:t>Четверица Служения?</w:t>
      </w:r>
    </w:p>
    <w:p w:rsidR="006F1C26" w:rsidRPr="006F1C26" w:rsidRDefault="006F1C26" w:rsidP="006F1C26">
      <w:r w:rsidRPr="006F1C26">
        <w:t>Всё. Если вот этот простой вопрос, – это первый из трёх, – мне не отвечают, это написанная вещь с этого года, и в прошлом году для вас было написано. Это в Регламенте написано. Это 1-й Регламент, и называется двумя словами – Должностные Обязанности.</w:t>
      </w:r>
    </w:p>
    <w:p w:rsidR="006F1C26" w:rsidRPr="006F1C26" w:rsidRDefault="006F1C26" w:rsidP="00CC144A">
      <w:pPr>
        <w:pStyle w:val="aff"/>
      </w:pPr>
      <w:r w:rsidRPr="006F1C26">
        <w:t>– Да!</w:t>
      </w:r>
    </w:p>
    <w:p w:rsidR="006F1C26" w:rsidRPr="006F1C26" w:rsidRDefault="006F1C26" w:rsidP="006F1C26">
      <w:r w:rsidRPr="006F1C26">
        <w:t xml:space="preserve">Что мне «да»? Что мне «да»? Когда я это опубликовал – да. Я </w:t>
      </w:r>
      <w:proofErr w:type="spellStart"/>
      <w:r w:rsidRPr="006F1C26">
        <w:t>поякаю</w:t>
      </w:r>
      <w:proofErr w:type="spellEnd"/>
      <w:r w:rsidRPr="006F1C26">
        <w:t xml:space="preserve"> чуть-чуть. А когда я начинаю спрашивать – нет. И зачем нам разработка планов, когда конкретики нет опять? Первый шаг – это мои действия по должностным обязанностям. Чтоб выйти на любой план, я беру этот список, там до 30-ти пунктов, и выбираю, где я могу действовать, а где не могу. Где у меня хватит времени действовать, а где не хватит. На что я обучен, на что нет. И у меня хотя бы один, два или три пункта должны быть более-менее постоянно действующие.</w:t>
      </w:r>
    </w:p>
    <w:p w:rsidR="006F1C26" w:rsidRPr="006F1C26" w:rsidRDefault="006F1C26" w:rsidP="00CC144A">
      <w:pPr>
        <w:pStyle w:val="aff"/>
      </w:pPr>
      <w:r w:rsidRPr="006F1C26">
        <w:t>А Нации:</w:t>
      </w:r>
      <w:r>
        <w:t xml:space="preserve"> </w:t>
      </w:r>
      <w:r w:rsidRPr="006F1C26">
        <w:t>Это как раз вот Четверица Служения…</w:t>
      </w:r>
    </w:p>
    <w:p w:rsidR="006F1C26" w:rsidRPr="006F1C26" w:rsidRDefault="006F1C26" w:rsidP="006F1C26">
      <w:r w:rsidRPr="006F1C26">
        <w:t>Какая Четверица Служения? Где ты видела Четверицу Служения в своём Плане работы как Аватар Нации? Не издевайся над здравым смыслом!</w:t>
      </w:r>
    </w:p>
    <w:p w:rsidR="006F1C26" w:rsidRPr="006F1C26" w:rsidRDefault="006F1C26" w:rsidP="00CC144A">
      <w:pPr>
        <w:pStyle w:val="aff"/>
      </w:pPr>
      <w:r w:rsidRPr="006F1C26">
        <w:t>А Нации:</w:t>
      </w:r>
      <w:r>
        <w:t xml:space="preserve"> </w:t>
      </w:r>
      <w:r w:rsidRPr="006F1C26">
        <w:t>Я из Регламента, опиралась на Регламент.</w:t>
      </w:r>
    </w:p>
    <w:p w:rsidR="006F1C26" w:rsidRPr="006F1C26" w:rsidRDefault="006F1C26" w:rsidP="006F1C26">
      <w:r w:rsidRPr="006F1C26">
        <w:t>Ты должностные обязанности свои читала? Блестяще. Читала. Где там о Четверице хоть что-то?</w:t>
      </w:r>
    </w:p>
    <w:p w:rsidR="006F1C26" w:rsidRPr="006F1C26" w:rsidRDefault="006F1C26" w:rsidP="00CC144A">
      <w:pPr>
        <w:pStyle w:val="aff"/>
      </w:pPr>
      <w:r w:rsidRPr="006F1C26">
        <w:t>А Нации: Нет, я просто…</w:t>
      </w:r>
    </w:p>
    <w:p w:rsidR="006F1C26" w:rsidRPr="006F1C26" w:rsidRDefault="006F1C26" w:rsidP="006F1C26">
      <w:r w:rsidRPr="006F1C26">
        <w:t xml:space="preserve">А я об этом. Стоп. А я не о Четверице. Знаешь, почему? Потому что Четверица – это наше Внутреннее. То, на чём я остановил Главу. Есть Внутренняя моя стимуляция действовать. Это Синтез, это Огонь, это Воля, это даже Пробуждение, – которое ты сказала, – </w:t>
      </w:r>
      <w:r w:rsidRPr="006F1C26">
        <w:rPr>
          <w:b/>
        </w:rPr>
        <w:t>с</w:t>
      </w:r>
      <w:r w:rsidRPr="006F1C26">
        <w:t xml:space="preserve"> моей </w:t>
      </w:r>
      <w:proofErr w:type="spellStart"/>
      <w:r w:rsidRPr="006F1C26">
        <w:t>Четверицей</w:t>
      </w:r>
      <w:proofErr w:type="spellEnd"/>
      <w:r w:rsidRPr="006F1C26">
        <w:t xml:space="preserve">. Моя Четверица записана в мой Огонь Служения и определяет мой Внутренний потенциал для действия. А потом вот этот внутренний потенциал должен претвориться в какие-то действия. И вы мне говорите о ваших действиях, куда это должно претвориться. А ваши действия, куда должно претвориться. Вот раньше у нас с этим был бардак, кто как хотел, туда и действовал. Кстати, у Аватаров у первых появилось. Сейчас на всех расписались. И никто это вот почему-то, даже если прочёл, не имеет в виду, что </w:t>
      </w:r>
      <w:r w:rsidRPr="006F1C26">
        <w:rPr>
          <w:b/>
        </w:rPr>
        <w:t xml:space="preserve">это конкретные внешние действия. </w:t>
      </w:r>
      <w:r w:rsidRPr="006F1C26">
        <w:t xml:space="preserve">От вас не требуют </w:t>
      </w:r>
      <w:proofErr w:type="spellStart"/>
      <w:r w:rsidRPr="006F1C26">
        <w:t>выдуманности</w:t>
      </w:r>
      <w:proofErr w:type="spellEnd"/>
      <w:r w:rsidRPr="006F1C26">
        <w:t xml:space="preserve"> каких-то действий, это потом. От вас вначале требуют что-то исполнить по должностным обязанностям. Потому что на это Отец выделил Огонь, Синтез, для тебя – Пробуждение, для других – что-то другое. По Огням. И если мы на первом шаге или шагах не начнём действовать по Должностным Обязанностям, то все остальные шаги теряют смысл. Отец не даст вам Огонь на другое, пока вы не исполните первое, что он вам поручил. А он это расписал в должностных обязанностях. Я понимаю, что мы это применили физически, но в Указе Отца-то это есть как список, который мы для физики оформили. Он расписал это! Соответственно, если мы не сделаем то, что Отец нам уже поручил… понятно, то, что вы сделаете, придумаете и сложите – оно будет формальностью. Оно надо будет, но потом. После первого шага.</w:t>
      </w:r>
    </w:p>
    <w:p w:rsidR="006F1C26" w:rsidRPr="006F1C26" w:rsidRDefault="006F1C26" w:rsidP="006F1C26">
      <w:r w:rsidRPr="006F1C26">
        <w:t xml:space="preserve">Итак, вы выбираете </w:t>
      </w:r>
      <w:r w:rsidRPr="006F1C26">
        <w:rPr>
          <w:b/>
        </w:rPr>
        <w:t>два-три действия первого шага</w:t>
      </w:r>
      <w:r w:rsidRPr="006F1C26">
        <w:t xml:space="preserve"> – что вы сделаете по Должностным Обязанностям, </w:t>
      </w:r>
      <w:r w:rsidRPr="006F1C26">
        <w:rPr>
          <w:b/>
        </w:rPr>
        <w:t>что умеете.</w:t>
      </w:r>
    </w:p>
    <w:p w:rsidR="006F1C26" w:rsidRPr="006F1C26" w:rsidRDefault="006F1C26" w:rsidP="006F1C26">
      <w:r w:rsidRPr="006F1C26">
        <w:lastRenderedPageBreak/>
        <w:t xml:space="preserve">Я бы посоветовал ещё </w:t>
      </w:r>
      <w:r w:rsidRPr="006F1C26">
        <w:rPr>
          <w:b/>
        </w:rPr>
        <w:t>два-три действия, чему надо научиться</w:t>
      </w:r>
      <w:r w:rsidRPr="006F1C26">
        <w:t xml:space="preserve">. Много не надо, голова </w:t>
      </w:r>
      <w:proofErr w:type="spellStart"/>
      <w:r w:rsidRPr="006F1C26">
        <w:t>поплавится</w:t>
      </w:r>
      <w:proofErr w:type="spellEnd"/>
      <w:r w:rsidRPr="006F1C26">
        <w:t xml:space="preserve">. Ну, кому что. </w:t>
      </w:r>
    </w:p>
    <w:p w:rsidR="006F1C26" w:rsidRPr="006F1C26" w:rsidRDefault="006F1C26" w:rsidP="006F1C26">
      <w:r w:rsidRPr="006F1C26">
        <w:t xml:space="preserve">Кто любит думать, хоть всё подряд без вопросов, все тридцать пунктов делаем, но делать нужно конкретно, если успеете, понятно, на один пункт один день, это уже месяц, чтобы было понятно, поэтому девять действий в год маловато будет, поэтому все подряд пока не берём, у нас умений столько нет, навыков и даже знаний. Значит, вы выбираете то, что умеете: два-три пункта и два-три пункта, на что вас будут учить, то есть учить вас будут на первые три, что вы уже делаете и плюс три, что вы должны научиться, то есть вас будут учить на шесть, а делать вы будете тремя, потенциал будет больше, три будут в запасе учить на будущее; хотите четыре на четыре, хотите пять на пять, хотите шесть на шесть, но чем выше пунктов, тем больше головняк, имейте ввиду. </w:t>
      </w:r>
    </w:p>
    <w:p w:rsidR="006F1C26" w:rsidRPr="006F1C26" w:rsidRDefault="006F1C26" w:rsidP="006F1C26">
      <w:r w:rsidRPr="006F1C26">
        <w:t xml:space="preserve">Три на три – это минимально, два на два это </w:t>
      </w:r>
      <w:proofErr w:type="gramStart"/>
      <w:r w:rsidRPr="006F1C26">
        <w:t>не возможно</w:t>
      </w:r>
      <w:proofErr w:type="gramEnd"/>
      <w:r w:rsidRPr="006F1C26">
        <w:t xml:space="preserve">, почему? У нас </w:t>
      </w:r>
      <w:proofErr w:type="spellStart"/>
      <w:r w:rsidRPr="006F1C26">
        <w:t>трёхмерность</w:t>
      </w:r>
      <w:proofErr w:type="spellEnd"/>
      <w:r w:rsidRPr="006F1C26">
        <w:t xml:space="preserve">: три для действия в разнообразии, три для обучения, шесть, а потом пошли с добавлением двух, четыре на четыре, пять на пять, шесть на шесть…пятнадцать на пятнадцать, иерархия, </w:t>
      </w:r>
      <w:proofErr w:type="spellStart"/>
      <w:r w:rsidRPr="006F1C26">
        <w:t>тридцатник</w:t>
      </w:r>
      <w:proofErr w:type="spellEnd"/>
      <w:r w:rsidRPr="006F1C26">
        <w:t xml:space="preserve">, ну у кого-то там чуть больше, у кого-то чуть меньше, по должностям, всё, ситуация понятна? </w:t>
      </w:r>
      <w:r w:rsidRPr="006F1C26">
        <w:rPr>
          <w:b/>
        </w:rPr>
        <w:t>Это первый шаг</w:t>
      </w:r>
      <w:r w:rsidRPr="006F1C26">
        <w:t xml:space="preserve">. </w:t>
      </w:r>
      <w:r w:rsidRPr="006F1C26">
        <w:rPr>
          <w:b/>
        </w:rPr>
        <w:t>Второй шаг</w:t>
      </w:r>
      <w:r w:rsidRPr="006F1C26">
        <w:t xml:space="preserve"> к вашему внешнему планированию, кроме действий по должностным обязанностям, что вы еще должны делать? Кроме действия по должностным обязанностям как Аватары Организации, что вы должны делать? </w:t>
      </w:r>
      <w:proofErr w:type="spellStart"/>
      <w:r w:rsidRPr="006F1C26">
        <w:t>Аватарить</w:t>
      </w:r>
      <w:proofErr w:type="spellEnd"/>
      <w:r w:rsidRPr="006F1C26">
        <w:t xml:space="preserve">, вопрос как? А как Аватары </w:t>
      </w:r>
      <w:proofErr w:type="spellStart"/>
      <w:r w:rsidRPr="006F1C26">
        <w:t>аватарят</w:t>
      </w:r>
      <w:proofErr w:type="spellEnd"/>
      <w:r w:rsidRPr="006F1C26">
        <w:t xml:space="preserve">, кто мне скажет? Двумя словами, чтобы было легче. Вы Аватары, начав исполнять должностные обязанности, у вас включается Аватар, вы начинаете </w:t>
      </w:r>
      <w:proofErr w:type="spellStart"/>
      <w:r w:rsidRPr="006F1C26">
        <w:t>аватарить</w:t>
      </w:r>
      <w:proofErr w:type="spellEnd"/>
      <w:r w:rsidRPr="006F1C26">
        <w:t>,</w:t>
      </w:r>
    </w:p>
    <w:p w:rsidR="006F1C26" w:rsidRPr="006F1C26" w:rsidRDefault="006F1C26" w:rsidP="00CC144A">
      <w:pPr>
        <w:pStyle w:val="aff"/>
      </w:pPr>
      <w:r w:rsidRPr="006F1C26">
        <w:t>Из зала: Волей</w:t>
      </w:r>
      <w:r w:rsidR="00CC144A">
        <w:t>.</w:t>
      </w:r>
    </w:p>
    <w:p w:rsidR="006F1C26" w:rsidRPr="006F1C26" w:rsidRDefault="006F1C26" w:rsidP="006F1C26">
      <w:r w:rsidRPr="006F1C26">
        <w:t xml:space="preserve">Забудь это слово, у тебя это уже притча во </w:t>
      </w:r>
      <w:r w:rsidR="00CC144A" w:rsidRPr="006F1C26">
        <w:t>языцех</w:t>
      </w:r>
      <w:r w:rsidRPr="006F1C26">
        <w:t xml:space="preserve">, если я сейчас всё сведу к воле, вы опять ничего не исполните, потому что у вас тринадцатый горизонт, и воля для вас как баскетболист, который с мячом подпрыгивает и зависает на сетке, куда этот мяч закидывается, вот это для вас воля, а вы внизу, вы с мячиком бегаете внизу, только потом в конечный момент кидаете, у вас тринадцатый уровень, у вас действие </w:t>
      </w:r>
      <w:proofErr w:type="spellStart"/>
      <w:r w:rsidRPr="006F1C26">
        <w:t>пассионарностью</w:t>
      </w:r>
      <w:proofErr w:type="spellEnd"/>
      <w:r w:rsidRPr="006F1C26">
        <w:t xml:space="preserve"> с мячиком по полю. </w:t>
      </w:r>
    </w:p>
    <w:p w:rsidR="006F1C26" w:rsidRPr="006F1C26" w:rsidRDefault="006F1C26" w:rsidP="006F1C26">
      <w:r w:rsidRPr="006F1C26">
        <w:t xml:space="preserve">А если взять Окскость, то это ещё ниже из тридцати двух горизонтов, ну и пошли по списку, я просто вас свожу к тринадцатому так попроще, Отец же </w:t>
      </w:r>
      <w:proofErr w:type="spellStart"/>
      <w:r w:rsidRPr="006F1C26">
        <w:t>шестнадцатиричен</w:t>
      </w:r>
      <w:proofErr w:type="spellEnd"/>
      <w:r w:rsidRPr="006F1C26">
        <w:t xml:space="preserve">. Аватары несут новое двумя словами. Вопрос к Аватарам, господа </w:t>
      </w:r>
      <w:proofErr w:type="spellStart"/>
      <w:r w:rsidRPr="006F1C26">
        <w:t>пассионаторы</w:t>
      </w:r>
      <w:proofErr w:type="spellEnd"/>
      <w:r w:rsidRPr="006F1C26">
        <w:t xml:space="preserve"> тринадцатого горизонта, </w:t>
      </w:r>
      <w:r w:rsidRPr="006F1C26">
        <w:rPr>
          <w:b/>
        </w:rPr>
        <w:t xml:space="preserve">Аватар – это всегда </w:t>
      </w:r>
      <w:proofErr w:type="spellStart"/>
      <w:r w:rsidRPr="006F1C26">
        <w:rPr>
          <w:b/>
        </w:rPr>
        <w:t>пассионарность</w:t>
      </w:r>
      <w:proofErr w:type="spellEnd"/>
      <w:r w:rsidRPr="006F1C26">
        <w:rPr>
          <w:b/>
        </w:rPr>
        <w:t>, избыточность</w:t>
      </w:r>
      <w:r w:rsidRPr="006F1C26">
        <w:t xml:space="preserve">. Вам почему меня интересно слушать, потому что я избыточно </w:t>
      </w:r>
      <w:proofErr w:type="gramStart"/>
      <w:r w:rsidRPr="006F1C26">
        <w:t>напряжён</w:t>
      </w:r>
      <w:proofErr w:type="gramEnd"/>
      <w:r w:rsidRPr="006F1C26">
        <w:t xml:space="preserve"> как только провожу Совет, мне Владыка так даёт, потому что я Аватар, и вы должны быть также избыточно напряжены, действуя своей организацией, то есть нести новое, ни плохо ни хорошо, это обязанность такая у Аватара быть избыточно напряженным, то есть </w:t>
      </w:r>
      <w:proofErr w:type="spellStart"/>
      <w:r w:rsidRPr="006F1C26">
        <w:t>пассионарным</w:t>
      </w:r>
      <w:proofErr w:type="spellEnd"/>
      <w:r w:rsidRPr="006F1C26">
        <w:t xml:space="preserve">, у вас тоже самое. И что вы новое, избыточно </w:t>
      </w:r>
      <w:proofErr w:type="spellStart"/>
      <w:r w:rsidRPr="006F1C26">
        <w:t>пассионарное</w:t>
      </w:r>
      <w:proofErr w:type="spellEnd"/>
      <w:r w:rsidRPr="006F1C26">
        <w:t xml:space="preserve"> несёте собой, мне не надо выдумывать что-то </w:t>
      </w:r>
      <w:proofErr w:type="gramStart"/>
      <w:r w:rsidRPr="006F1C26">
        <w:t>супер высокое</w:t>
      </w:r>
      <w:proofErr w:type="gramEnd"/>
      <w:r w:rsidRPr="006F1C26">
        <w:t xml:space="preserve">, сейчас собою для нации, сейчас собою для подразделения, не вот этого, а для территории в целом, сейчас собой ну для расы, может для энергопотенциала, сейчас собой для иерархии, ну по списку, и </w:t>
      </w:r>
      <w:r w:rsidRPr="006F1C26">
        <w:rPr>
          <w:b/>
        </w:rPr>
        <w:t>вы знаете, что весь год вот это избыточно новое вы несёте, нарабатываете, разрабатываете.</w:t>
      </w:r>
      <w:r w:rsidRPr="006F1C26">
        <w:t xml:space="preserve"> </w:t>
      </w:r>
    </w:p>
    <w:p w:rsidR="006F1C26" w:rsidRPr="006F1C26" w:rsidRDefault="006F1C26" w:rsidP="006F1C26">
      <w:r w:rsidRPr="006F1C26">
        <w:t xml:space="preserve">Где бы я ни был, о чём бы я не думал, чем бы я не занимался, если вдруг у меня включается аватаркость, у меня в голове синтез, ещё раз синтез, синтез, я Аватар Синтеза, я несу новое синтезом, ещё раз синтезом, темами синтеза, действием синтеза, выражением синтеза, опять синтезом, синтезом, синтезом. Я могу не называть это страшное слово «синтез» вслух, но все мои взгляды и мысли как только включает у меня Аватар или аватаркость или моё служебное действие, любое служебное действие идёт через синтез взглядами синтеза, тематикой синтеза, действиями синтеза, и даже в самых пикантных ситуациях, если я действую как Аватар, это происходит синтезом, ну типа пью кофе, общаемся абы о чём, врубает меня как Аватара или я врубаюсь, и мы общаясь абы о чём опять синтезом, синтезом, синтезом, с фривольностью, но синтезом, знаете как хорошо доходит, о-о-о…понятно о чём я? Я не якаю сейчас, вы должны быть лучше меня, так как вы идёте вторым этапом, второй волной Аватаров, и дальше меня действуете в своих обязанностях, так как вас назначили Аватарами, это у нас два-три года всего такие назначения, и с этого года вы должны начинать учиться действовать. </w:t>
      </w:r>
    </w:p>
    <w:p w:rsidR="006F1C26" w:rsidRPr="006F1C26" w:rsidRDefault="006F1C26" w:rsidP="006F1C26">
      <w:r w:rsidRPr="006F1C26">
        <w:lastRenderedPageBreak/>
        <w:t xml:space="preserve">Судя по тому, что Регламент вышел, что вы должны даже выражать часть Отца лично, 21-ый Регламент, последний, хотя бы это мне ответили, тоже ничего не сказали, читали, но ничего не сказали. Читали, конечно читали, но ничего не сказали, у Отца должны выражать хотя бы это, но дополнительно лично, я туда не лезу, потому что я не имею права, Отец лично вам поручает, причём часть сейчас будет меняться, сейчас два новых Дома организовываются украинских, ещё два дня пройдет будет новый Дом российский, я объявление сделал, чтобы вы не так сильно настраивались, попросил их успеть до первого июня, чтобы все встроились, так что у вас будет сразу 48-мь пунктов поднятия, с того места, где вы сейчас, 48-мь новых Аватаров, три Дома, 106-ть, будет 107-ой российский, понятно. Так на всякий случай, чтобы </w:t>
      </w:r>
      <w:proofErr w:type="spellStart"/>
      <w:r w:rsidRPr="006F1C26">
        <w:t>головняков</w:t>
      </w:r>
      <w:proofErr w:type="spellEnd"/>
      <w:r w:rsidRPr="006F1C26">
        <w:t xml:space="preserve"> не было, это я заранее сообщаю, потому что мне вчера сообщили об этом, и я тут же ввёл в </w:t>
      </w:r>
      <w:proofErr w:type="spellStart"/>
      <w:r w:rsidRPr="006F1C26">
        <w:t>МАИ</w:t>
      </w:r>
      <w:proofErr w:type="spellEnd"/>
      <w:r w:rsidRPr="006F1C26">
        <w:t xml:space="preserve"> информацию, чтобы лишние движения наши служащие не делали, всё, хорошо, что позвонили, сказали, а так обычно как снег на голову, присылают Столп: «мы хотим», уже хорошо. Не-не, и так хорошо и так хорошо, лишь бы развивались и все хотели, это уже хорошо. </w:t>
      </w:r>
    </w:p>
    <w:p w:rsidR="006F1C26" w:rsidRPr="006F1C26" w:rsidRDefault="006F1C26" w:rsidP="006F1C26">
      <w:r w:rsidRPr="006F1C26">
        <w:t>Так вы как Аватары чего хотите? Над чем работаете? Чего нового несёте людям? Нация, чего нового людям, только слово «пробуждение» не дай Бог скажешь, убью, потому что я сразу спрошу «чем будет пробуждаться нация?», ты не ответишь, значит, ты ничего не несёшь, понятно да? Вы конкретно должны знать, что вы несёте нового нации, не важно, на своей территории, но всей нации, на российской территории, но ракурсом российской территории, немецкая нация ракурсом земли немецкой, это я для немцев, украинская нация ракурсом одесской области, киевской или Киева, Одессы там, Днепропетровска, понятно? Вот ракурсом своей территории что вы несёте всей нации, это для нации Аватарам седьмого горизонта, и так с каждым, и с партийным</w:t>
      </w:r>
      <w:r w:rsidR="00F226B5">
        <w:t>,</w:t>
      </w:r>
      <w:r w:rsidRPr="006F1C26">
        <w:t xml:space="preserve"> и с беспартийным, с каждым, каким ракурсом вы несёте новое всем, в нации для нации, а выше нации пошли уже всей на Планете, всему континенту, и нация может по всей Планете, в общем думай. </w:t>
      </w:r>
      <w:r w:rsidRPr="006F1C26">
        <w:rPr>
          <w:b/>
        </w:rPr>
        <w:t>Второй вопрос: чего нового вы несёте на этот год, причём вы должны решить раз и нести весь год</w:t>
      </w:r>
      <w:r w:rsidRPr="006F1C26">
        <w:t xml:space="preserve">, а не через месяц забыли это и понесли новое, это уже несушки, понятно? И так же как одну часть человека вы разрабатываете год, </w:t>
      </w:r>
      <w:r w:rsidRPr="006F1C26">
        <w:rPr>
          <w:b/>
        </w:rPr>
        <w:t xml:space="preserve">вот это новое вы должны разрабатывать год </w:t>
      </w:r>
      <w:r w:rsidRPr="006F1C26">
        <w:t xml:space="preserve">сами лично, никто вас не будет спрашивать, что вы разрабатываете? Это второй вопрос для вашего же Проекта. </w:t>
      </w:r>
    </w:p>
    <w:p w:rsidR="006F1C26" w:rsidRPr="006F1C26" w:rsidRDefault="006F1C26" w:rsidP="006F1C26">
      <w:r w:rsidRPr="006F1C26">
        <w:t>Третий вопрос, чтобы потом Проект у вас появился: что ещё у нас кроме того, что несут новое, Аватары уже ракурсом организации делают? Слово Аватар убрали, вы Глава организации, выразитель организации, член организации, ракурсом вашей организации что вы делаете?</w:t>
      </w:r>
    </w:p>
    <w:p w:rsidR="006F1C26" w:rsidRPr="006F1C26" w:rsidRDefault="006F1C26" w:rsidP="00CC144A">
      <w:pPr>
        <w:pStyle w:val="aff"/>
      </w:pPr>
      <w:r w:rsidRPr="006F1C26">
        <w:t>Из зала: Организуем.</w:t>
      </w:r>
    </w:p>
    <w:p w:rsidR="006F1C26" w:rsidRPr="006F1C26" w:rsidRDefault="006F1C26" w:rsidP="006F1C26">
      <w:r w:rsidRPr="006F1C26">
        <w:t>Чего организуете? Вот хочется узнать, чего вы организуете?</w:t>
      </w:r>
    </w:p>
    <w:p w:rsidR="006F1C26" w:rsidRPr="006F1C26" w:rsidRDefault="006F1C26" w:rsidP="00CC144A">
      <w:pPr>
        <w:pStyle w:val="aff"/>
      </w:pPr>
      <w:r w:rsidRPr="006F1C26">
        <w:t>Из зала: Что мы организуем?</w:t>
      </w:r>
    </w:p>
    <w:p w:rsidR="006F1C26" w:rsidRPr="006F1C26" w:rsidRDefault="006F1C26" w:rsidP="006F1C26">
      <w:r w:rsidRPr="006F1C26">
        <w:t>Что же вы организуете ракурсом организации? Я понимаю, что у вас нет Владык и Учителей</w:t>
      </w:r>
      <w:r>
        <w:t xml:space="preserve"> </w:t>
      </w:r>
      <w:r w:rsidRPr="006F1C26">
        <w:t>– организовывать нечего и вам нечем или есть то минимум, в вашем Доме полное счастье: вы организуете сразу всех граждан, но вы должны знать, что вы организуете у граждан.</w:t>
      </w:r>
    </w:p>
    <w:p w:rsidR="006F1C26" w:rsidRPr="006F1C26" w:rsidRDefault="006F1C26" w:rsidP="00CC144A">
      <w:pPr>
        <w:pStyle w:val="aff"/>
      </w:pPr>
      <w:r w:rsidRPr="006F1C26">
        <w:t>А ИВДИВО: Можно увидеть, что мы организуем некий взгляд на новое, но в появлении новых смыслов у граждан, мы на тринадцатом, это пятёрка для граждан.</w:t>
      </w:r>
    </w:p>
    <w:p w:rsidR="006F1C26" w:rsidRPr="006F1C26" w:rsidRDefault="006F1C26" w:rsidP="006F1C26">
      <w:r w:rsidRPr="006F1C26">
        <w:t>Можно и так, если гражданам это надо, нужны такие смыслы, чтобы гражданам они понадобились, то если вообще взглядом со смыслами –</w:t>
      </w:r>
      <w:r>
        <w:t xml:space="preserve"> </w:t>
      </w:r>
      <w:r w:rsidRPr="006F1C26">
        <w:t>это в подразделении или вообще на Совете, тут я соглашусь, это насыщение поля смыслов, есть такое понятие «поле смыслов», а если я как организатор чего-то делаю, я должен заниматься организационными моментами.</w:t>
      </w:r>
    </w:p>
    <w:p w:rsidR="006F1C26" w:rsidRPr="006F1C26" w:rsidRDefault="006F1C26" w:rsidP="00CC144A">
      <w:pPr>
        <w:pStyle w:val="aff"/>
      </w:pPr>
      <w:r w:rsidRPr="006F1C26">
        <w:t>А Нации: Новые идеи, метагалактические</w:t>
      </w:r>
    </w:p>
    <w:p w:rsidR="006F1C26" w:rsidRPr="006F1C26" w:rsidRDefault="006F1C26" w:rsidP="006F1C26">
      <w:r w:rsidRPr="006F1C26">
        <w:t xml:space="preserve">Ещё. Это не совсем организация, это частность человека, а организация у тебя называется Метагалактическая нация чего? И вот третье слово: «профессионалов», оно здесь важнее даже слова «Метагалактическая нация», потому что Метагалактической нацией нам еще надо стать, а профессионалами многие из нас уже есть. Значит, чтобы войти в нацию, мы должны быть </w:t>
      </w:r>
      <w:r w:rsidRPr="006F1C26">
        <w:lastRenderedPageBreak/>
        <w:t>профессионалами, значит, все твои разработки должны идти на профессионализм, не идеи профессионализма, а разработки профессионализма в применении, не в смысле ты что-то делаешь, а ракурсом профессионализма что-то складываешь, причём идея – это где-то седьмой уровень, один из шестнадцати, я понимаю, что ты седьмой горизонт, но это один из. Все частности, все системы, части – это один из уровней, это везде, мы должны просто мыслить ракурсом профессионализма. Допустим, повышение профессионализма у граждан территории Ладоги и Ленинградской области, и не теоретически эту идею брать, а думать, как конкретно довести огонь, волю или пробуждение, чтобы граждане ЛО профессионально пробудились или профессионализмом пробудились. Это не значит</w:t>
      </w:r>
      <w:r w:rsidR="00F226B5">
        <w:t>,</w:t>
      </w:r>
      <w:r w:rsidRPr="006F1C26">
        <w:t xml:space="preserve"> что у них этого нет, у кого-то нет, у кого-то есть, </w:t>
      </w:r>
      <w:proofErr w:type="gramStart"/>
      <w:r w:rsidRPr="006F1C26">
        <w:t>У</w:t>
      </w:r>
      <w:proofErr w:type="gramEnd"/>
      <w:r w:rsidRPr="006F1C26">
        <w:t xml:space="preserve"> кого есть – дальше пробудились, у кого нет, чтобы начали, кто не умеет, чтобы научился, кто не учится, чтобы начал учится, кто врёт и не умеет это делать, чтоб вдруг понял, что врёт и перестал врать, и надо или работу менять или компетенцию повышать. Ну, это так, элементарный список конкретики для граждан. </w:t>
      </w:r>
    </w:p>
    <w:p w:rsidR="006F1C26" w:rsidRPr="006F1C26" w:rsidRDefault="006F1C26" w:rsidP="006F1C26">
      <w:r w:rsidRPr="006F1C26">
        <w:t xml:space="preserve">И вот когда я конкретно так для граждан действую, пример моего действия: лечу в самолёте сейчас, мне дают «Российскую газету», я печатаю, но чувствую, что мне что-то там надо в этой газете, говорю: «Дайте!» Смотрю, смотрю, статьи понятные, понятные, о! </w:t>
      </w:r>
      <w:proofErr w:type="spellStart"/>
      <w:r w:rsidRPr="006F1C26">
        <w:t>Чё</w:t>
      </w:r>
      <w:proofErr w:type="spellEnd"/>
      <w:r w:rsidRPr="006F1C26">
        <w:t xml:space="preserve"> я не знал! В Москве идёт выставка. А меня уже однажды туда посылали зажигать её. </w:t>
      </w:r>
      <w:proofErr w:type="spellStart"/>
      <w:r w:rsidRPr="006F1C26">
        <w:t>Хели</w:t>
      </w:r>
      <w:proofErr w:type="spellEnd"/>
      <w:r w:rsidRPr="006F1C26">
        <w:t xml:space="preserve"> – выставка вертолётов. А там представлен новый российский вертолёт, который я ждал на предыдущей выставке. А я не знал, потому что по «Новостям» всё только о Питерском Форуме, об этой выставке – ничего. А тут в «Российской газете» эта выставка!</w:t>
      </w:r>
    </w:p>
    <w:p w:rsidR="006F1C26" w:rsidRPr="006F1C26" w:rsidRDefault="006F1C26" w:rsidP="006F1C26">
      <w:r w:rsidRPr="006F1C26">
        <w:t>А два года назад меня Владыка специально выдернул из ситуации и отправил туда. Оля меня даже два часа ждала, пока я за ней приехал. А мне это очень далеко ехать, там по «пробкам». Владыка сказал: «Надо!» И я, на меня охрана с опаской смотрела: за полтора часа пробежал всю выставку, поставил везде. Ходил–то я быстро, так, что за мной уже камеры начали следить: все ходят вразвалочку, а тут кто-то буром носится, и уехал. Я просто, когда выходил, увидел, как на меня внимательно смотрели, провожая: кто это? Не важно. Заряд–то они почувствовали. Пожалуйста! Новый вертолёт! Я сразу понял, что надо продолжить. Зачесался, не знаю, успею или нет, я уже уехав в Питер, узнал, ну, может, понедельник ещё останется, тогда успею. Вот это работа, всё.</w:t>
      </w:r>
    </w:p>
    <w:p w:rsidR="006F1C26" w:rsidRPr="006F1C26" w:rsidRDefault="006F1C26" w:rsidP="00CC144A">
      <w:pPr>
        <w:pStyle w:val="aff"/>
      </w:pPr>
      <w:r w:rsidRPr="006F1C26">
        <w:t>А ИВДИВО: Это уже работа руководителя</w:t>
      </w:r>
    </w:p>
    <w:p w:rsidR="006F1C26" w:rsidRPr="006F1C26" w:rsidRDefault="006F1C26" w:rsidP="006F1C26">
      <w:r w:rsidRPr="006F1C26">
        <w:t xml:space="preserve">Да! Это руководитель! Я ж говорю, как руководитель. Я, как Глава ИДИВО, кроме того, что я работаю по всей Планете, там тоже всё развивается, я ищу конкретные проекты по развитию, чтоб человечество двигалось. Ну, мне ближе всего космос, самолёты, вертолёты, любая техника. Понятно. Вот я конкретно туда Огонь. Могу, не могу, но фиксация идёт. </w:t>
      </w:r>
      <w:proofErr w:type="spellStart"/>
      <w:r w:rsidRPr="006F1C26">
        <w:t>Движуха</w:t>
      </w:r>
      <w:proofErr w:type="spellEnd"/>
      <w:r w:rsidRPr="006F1C26">
        <w:t>. А у вас? Не, есть и другие проекты, это я по технике сказал, это одна линия развития. Есть ещё несколько других линий развития.</w:t>
      </w:r>
    </w:p>
    <w:p w:rsidR="006F1C26" w:rsidRPr="006F1C26" w:rsidRDefault="006F1C26" w:rsidP="006F1C26">
      <w:r w:rsidRPr="006F1C26">
        <w:t xml:space="preserve">А у вас куда? Как у Аватаров? А как у сил бешеных? А как у </w:t>
      </w:r>
      <w:proofErr w:type="spellStart"/>
      <w:r w:rsidRPr="006F1C26">
        <w:t>пассионаторов</w:t>
      </w:r>
      <w:proofErr w:type="spellEnd"/>
      <w:r w:rsidRPr="006F1C26">
        <w:t xml:space="preserve">? А как у тех, кто управляет знанием, если учесть, что Окскость – 13, то у вас знание – 10. А 13 управляет 10. А если учесть, что у вас 9 – это Мера, а Мера входит в вашу Окскость, как Часть, то вы закладываете Основы Меры всех вещей своей Окскостью. Потому что Мера уже меряет по вашей Окскости. </w:t>
      </w:r>
    </w:p>
    <w:p w:rsidR="006F1C26" w:rsidRPr="006F1C26" w:rsidRDefault="006F1C26" w:rsidP="00CC144A">
      <w:pPr>
        <w:pStyle w:val="aff"/>
      </w:pPr>
      <w:r w:rsidRPr="006F1C26">
        <w:t>Из зала: Мера – мерности</w:t>
      </w:r>
    </w:p>
    <w:p w:rsidR="006F1C26" w:rsidRPr="006F1C26" w:rsidRDefault="006F1C26" w:rsidP="006F1C26">
      <w:pPr>
        <w:rPr>
          <w:i/>
        </w:rPr>
      </w:pPr>
      <w:r w:rsidRPr="006F1C26">
        <w:t>Могу перейти на этот язык, пожалуйста. Да, Мера у вас девятка. А Окскость – 13! Не знала?</w:t>
      </w:r>
    </w:p>
    <w:p w:rsidR="006F1C26" w:rsidRPr="006F1C26" w:rsidRDefault="006F1C26" w:rsidP="00CC144A">
      <w:pPr>
        <w:pStyle w:val="aff"/>
      </w:pPr>
      <w:r w:rsidRPr="006F1C26">
        <w:t xml:space="preserve">Из зала: </w:t>
      </w:r>
      <w:proofErr w:type="spellStart"/>
      <w:r w:rsidRPr="006F1C26">
        <w:t>неразб</w:t>
      </w:r>
      <w:proofErr w:type="spellEnd"/>
      <w:r w:rsidRPr="006F1C26">
        <w:t>.</w:t>
      </w:r>
    </w:p>
    <w:p w:rsidR="006F1C26" w:rsidRPr="006F1C26" w:rsidRDefault="006F1C26" w:rsidP="006F1C26">
      <w:r w:rsidRPr="006F1C26">
        <w:t xml:space="preserve">А, вот и не подерётесь! Видите, у вас даже согласия нет: два слова сказал, и пошли напряги. Не там думаем. Вот, если три вот этих дела вы будете делать каждый постоянно. </w:t>
      </w:r>
      <w:r w:rsidRPr="006F1C26">
        <w:rPr>
          <w:b/>
        </w:rPr>
        <w:t>Третье – это вот проекты</w:t>
      </w:r>
      <w:r w:rsidRPr="006F1C26">
        <w:t xml:space="preserve">, которые вот Владыка вам направляет через газету, допустим, потому что ты не отслеживаешь это по другим Новостям. Я, периодически </w:t>
      </w:r>
      <w:proofErr w:type="spellStart"/>
      <w:r w:rsidRPr="006F1C26">
        <w:t>влажу</w:t>
      </w:r>
      <w:proofErr w:type="spellEnd"/>
      <w:r w:rsidRPr="006F1C26">
        <w:t xml:space="preserve"> в Новости, там тоже ничего об этой выставке, в Новостях ничего об этой выставке,</w:t>
      </w:r>
      <w:r>
        <w:t xml:space="preserve"> </w:t>
      </w:r>
      <w:r w:rsidRPr="006F1C26">
        <w:t>о Питерском Форуме валом! О выставке вертолётов ничего, вообще обнаглели наши журналисты. Только в «Российской газете» прочёл, так три дня прошло, уже поздно. Ну, ничего, успею!</w:t>
      </w:r>
    </w:p>
    <w:p w:rsidR="006F1C26" w:rsidRPr="006F1C26" w:rsidRDefault="006F1C26" w:rsidP="006F1C26">
      <w:r w:rsidRPr="006F1C26">
        <w:lastRenderedPageBreak/>
        <w:t>Вы какие проекты ведёте по Ленинградской Области? Ну, насчёт Усть-Луги я уже понял. А, кроме Усть-Луги, не только технические, любые. Понятно, о чём я, да? И по вашей специфике, вот этот третий Горизонт. Это не отменяет организационной работы по вашему Горизонту, третьему, но ещё нужна конкретика приложения сил, чтобы вот, как я о вертолётах рассказал. Это ж не уровень ИДИВО в целом, но одновременно это уровень повышения цивилизованности населения человечества. Ну, разные факторы. Ну, как один из фрагментов, раз в два года на выставке зарядить, чтоб потом этим зарядом новые вертолёты рождали. Понятно?</w:t>
      </w:r>
    </w:p>
    <w:p w:rsidR="006F1C26" w:rsidRPr="006F1C26" w:rsidRDefault="006F1C26" w:rsidP="00CC144A">
      <w:pPr>
        <w:pStyle w:val="aff"/>
      </w:pPr>
      <w:r w:rsidRPr="006F1C26">
        <w:t xml:space="preserve">Глава </w:t>
      </w:r>
      <w:r w:rsidR="00CC144A">
        <w:t xml:space="preserve">ИВДИВО </w:t>
      </w:r>
      <w:r w:rsidRPr="006F1C26">
        <w:t>Карелии: То есть, это не обязательно на территории, это может быть какой-то более глобальный проект, да?</w:t>
      </w:r>
    </w:p>
    <w:p w:rsidR="006F1C26" w:rsidRPr="006F1C26" w:rsidRDefault="006F1C26" w:rsidP="006F1C26">
      <w:r w:rsidRPr="006F1C26">
        <w:t>Везде. Более глобальный проект. Нет. В вашем случае, это у меня, где угодно, везде применился, мне проще – я Глава ИДИВО. А у вас должен быть и на территории, потому что ты – Глава Карелии, и на Карелии, и потом глобальный проект. Это с чего я начал мучить их по Усть</w:t>
      </w:r>
      <w:r w:rsidR="00F226B5">
        <w:t>-</w:t>
      </w:r>
      <w:r w:rsidRPr="006F1C26">
        <w:t>Луге. Мне нужна конкретика по Усть</w:t>
      </w:r>
      <w:r w:rsidR="00F226B5">
        <w:t>-</w:t>
      </w:r>
      <w:r w:rsidRPr="006F1C26">
        <w:t>Луге: если Отец тебя поставил на Карелию, их на Ладогу, значит, вначале пригодился там, где Отец назначил. Понимаешь, да? А потом, где угодно. Увидела.</w:t>
      </w:r>
    </w:p>
    <w:p w:rsidR="006F1C26" w:rsidRPr="006F1C26" w:rsidRDefault="006F1C26" w:rsidP="006F1C26">
      <w:r w:rsidRPr="006F1C26">
        <w:t xml:space="preserve">Ну, мне легче, я Глава ИДИВО: меня куда направили, там и делаю. Вам нет. У вас должно быть два: но вначале место, а потом любой глобальный проект. Но глобальный проект согласен: мы Аватары по всей Планете, мы вообще минимум планета Земля. Но нас же назначили в Ладогу или Карелию. </w:t>
      </w:r>
      <w:r w:rsidRPr="006F1C26">
        <w:rPr>
          <w:b/>
        </w:rPr>
        <w:t>Поэтому вначале ищем в Ладоге или Карелии приложение сил организаций, потом по России, потом по всей Планете. Три точки опоры.</w:t>
      </w:r>
      <w:r w:rsidRPr="006F1C26">
        <w:t xml:space="preserve"> У меня то же самое, выставка-то Российская. Это я для России делаю.</w:t>
      </w:r>
    </w:p>
    <w:p w:rsidR="006F1C26" w:rsidRPr="006F1C26" w:rsidRDefault="006F1C26" w:rsidP="006F1C26">
      <w:r w:rsidRPr="006F1C26">
        <w:t xml:space="preserve">Это не отменяет, что, если Сикорский в Америке сделает выставку, я для американцев это не сделаю. Это вертолёты американские, Сикорский. Ну там ещё есть парочка разных, типа, </w:t>
      </w:r>
      <w:proofErr w:type="spellStart"/>
      <w:r w:rsidRPr="006F1C26">
        <w:t>Робинсов</w:t>
      </w:r>
      <w:proofErr w:type="spellEnd"/>
      <w:r w:rsidRPr="006F1C26">
        <w:t>, и всё остальное. Это к тому, что надо быть в теме того, что ты прикладываешься. Логично? Всё.</w:t>
      </w:r>
    </w:p>
    <w:p w:rsidR="006F1C26" w:rsidRPr="006F1C26" w:rsidRDefault="006F1C26" w:rsidP="006F1C26">
      <w:r w:rsidRPr="006F1C26">
        <w:rPr>
          <w:b/>
        </w:rPr>
        <w:t>И вот тогда Аватаркость,</w:t>
      </w:r>
      <w:r w:rsidRPr="006F1C26">
        <w:t xml:space="preserve"> </w:t>
      </w:r>
      <w:r w:rsidRPr="006F1C26">
        <w:rPr>
          <w:b/>
        </w:rPr>
        <w:t>и тогда вот проект, вот эти три дела складываются</w:t>
      </w:r>
      <w:r w:rsidRPr="006F1C26">
        <w:t xml:space="preserve">, ты уже их делаешь, у тебя в голове складывается проектирование для людей, и потом </w:t>
      </w:r>
      <w:r w:rsidRPr="006F1C26">
        <w:rPr>
          <w:b/>
        </w:rPr>
        <w:t>из этих трёх дел ты рождаешь проект для Метагалактического Центра</w:t>
      </w:r>
      <w:r w:rsidRPr="006F1C26">
        <w:t xml:space="preserve"> уже конкретно, может быть даже какими-то действиями или в этой стезе или дополнительно вписываешься в проектировку для территории. Ну, там лекции какие-то читаешь, с людьми общаешься.</w:t>
      </w:r>
    </w:p>
    <w:p w:rsidR="006F1C26" w:rsidRPr="006F1C26" w:rsidRDefault="006F1C26" w:rsidP="006F1C26">
      <w:r w:rsidRPr="006F1C26">
        <w:t xml:space="preserve">Я, допустим, с людьми разными общаюсь. В пятницу письмо написал одному министру российскому, так просто сказал: «Там вам бы в ту сторону посмотреть». Это не значит, что подействует, главное, что Огонь, пока будут рассматривать, рассматривают обычно месяц, будет там стоять. А у нас новое Правительство, а надо отстимулировать, и раз Огонь там стоит, пока письмо там лежит. Работа идёт. Не моя. Моя тоже, если </w:t>
      </w:r>
      <w:proofErr w:type="spellStart"/>
      <w:r w:rsidRPr="006F1C26">
        <w:t>чё</w:t>
      </w:r>
      <w:proofErr w:type="spellEnd"/>
      <w:r w:rsidRPr="006F1C26">
        <w:t>, придётся отвечать за написанное. Но работают более высокие инстанции. Пожалуйста. Кому вы в Правительство Ленинградской области, господа Аватары, уже написали по развитию вашей территории? Я написал по развитию России.</w:t>
      </w:r>
    </w:p>
    <w:p w:rsidR="006F1C26" w:rsidRPr="006F1C26" w:rsidRDefault="006F1C26" w:rsidP="006F1C26">
      <w:r w:rsidRPr="006F1C26">
        <w:t>Не-не, я не обязываю вас писать, это сложный профессиональный уровень, и я не всякому министру тоже напишу. Если я не профессионал, то я туда нос совать не буду, только испорчу дело. Я туда тогда буду отправлять Аватаров, которые на это будут фиксироваться. Просить поддержки, их Огонь через меня туда или напрямую их туда. Вас, Аватаров, в том числе. У нас есть профессионалы на разную область. Мы их привлекаем, и пошли фиксации. А вот, а вы как? Понятно, о чём я?</w:t>
      </w:r>
    </w:p>
    <w:p w:rsidR="006F1C26" w:rsidRPr="006F1C26" w:rsidRDefault="006F1C26" w:rsidP="006F1C26">
      <w:r w:rsidRPr="006F1C26">
        <w:t xml:space="preserve">Я не требую выходить на этот уровень, мне он естественен в некоторых аспектах, я туда выхожу. Не естественно, я туда не лезу: не моё. Логику увидели? Тогда проект будет. И тогда я захочу в Метагалактическом Центре что-то делать. У меня будет бурлить вот эти все 3 дела, и я внутри их соединяю, у меня появится проект для Метагалактического Центра. Тем более у вас сложно привлечь каких-то Учителей или Владык к этому делу. Соответственно, нужно привлекать граждан, надо продумать, что для граждан. Тогда я буду чувствовать граждан через эти 3 дела. А сейчас я граждан не чувствую, я буду такие облака нести, что выйду на уровень граждан, они меня не поймут просто. А когда я веду проекты и туда, и туда, и туда, я </w:t>
      </w:r>
      <w:r w:rsidRPr="006F1C26">
        <w:lastRenderedPageBreak/>
        <w:t>начинаю чувствовать оттуда сигнал информационный, плохо, хорошо, связка, не связка, пошло, не пошло, вошло, не вошло, помогло, не помогло. Понимаете, связка, знаете, такая вот взаимосвязь информационного поля идёт, и ты начинаешь на уровне граждан уже состыковываться, где что можно сделать, не сделать, помочь, не помочь, поддержать, не поддержать.</w:t>
      </w:r>
    </w:p>
    <w:p w:rsidR="006F1C26" w:rsidRPr="006F1C26" w:rsidRDefault="006F1C26" w:rsidP="006F1C26">
      <w:r w:rsidRPr="006F1C26">
        <w:t xml:space="preserve">И, тогда уже, выходя на граждан, тебя понимают. Ты не в облаках </w:t>
      </w:r>
      <w:proofErr w:type="spellStart"/>
      <w:r w:rsidRPr="006F1C26">
        <w:t>Идивных</w:t>
      </w:r>
      <w:proofErr w:type="spellEnd"/>
      <w:r w:rsidRPr="006F1C26">
        <w:t>, это тоже надо, я тоже люблю там быть. Но у граждан это нельзя делать, у граждан всё должно быть конкретно, чётко, профессионально. Или, хотя бы организованно, чтобы показать мысль или идею, и сказать, это не моё, я просто вам показываю мысль и идею. Не хватает.</w:t>
      </w:r>
    </w:p>
    <w:p w:rsidR="006F1C26" w:rsidRPr="006F1C26" w:rsidRDefault="006F1C26" w:rsidP="006F1C26">
      <w:r w:rsidRPr="006F1C26">
        <w:t>Ну, а сейчас любят инициативных граждан, и ты делаешь это ракурсом инициативных граждан без проблем. Как пример, Оля, Глава ИДИВО, живёт под Москвой, но активный гражданин Москвы. Ну, в Подмосковье ещё эта система развивается. Чтоб она развивалась ещё и по Подмосковью. Ну там просто участвует в каких-то там голосованиях, но её же уровень голосования, что фиксация Огня пошла. Полезная штука. У вас то же самое.</w:t>
      </w:r>
    </w:p>
    <w:p w:rsidR="006F1C26" w:rsidRPr="006F1C26" w:rsidRDefault="006F1C26" w:rsidP="006F1C26">
      <w:r w:rsidRPr="006F1C26">
        <w:t>Можно министерство разобрать по каждому Аватару вашего Ленинградского правительства. У вас неплохой губернатор, более-менее активный. И участвовать во всех голосованиях там, кто, что где как делает. Понятно, да, о чём я? Работа! Вот это проект для вас.</w:t>
      </w:r>
    </w:p>
    <w:p w:rsidR="006F1C26" w:rsidRPr="006F1C26" w:rsidRDefault="006F1C26" w:rsidP="006F1C26">
      <w:r w:rsidRPr="006F1C26">
        <w:t>Вот это для вас проект. Ну и плюс выходить на людей с какими-то там лекциями, занятиями конкретными, не вообще, все остальные проекты даром не нужны! Или вот этот, или с людьми. Кто может опять же с людьми, чтоб не опозориться. Я не требую от всех выступать, потому что потом вообще ни к кому не придут. Но есть те, которые смогут выступить для людей, вы должны идти выступать. Ответил? Второй вопрос.</w:t>
      </w:r>
    </w:p>
    <w:p w:rsidR="006F1C26" w:rsidRPr="006F1C26" w:rsidRDefault="006F1C26" w:rsidP="006F1C26">
      <w:pPr>
        <w:pStyle w:val="12"/>
      </w:pPr>
      <w:bookmarkStart w:id="16" w:name="_Toc517478380"/>
      <w:bookmarkStart w:id="17" w:name="_Toc536324751"/>
      <w:r w:rsidRPr="006F1C26">
        <w:t>О Языке</w:t>
      </w:r>
      <w:r w:rsidR="00F226B5">
        <w:fldChar w:fldCharType="begin"/>
      </w:r>
      <w:r w:rsidR="00F226B5">
        <w:instrText xml:space="preserve"> XE "</w:instrText>
      </w:r>
      <w:r w:rsidR="00F226B5" w:rsidRPr="009C3BA4">
        <w:instrText>Окскость:Язык Взгляда</w:instrText>
      </w:r>
      <w:r w:rsidR="00F226B5">
        <w:instrText xml:space="preserve">" </w:instrText>
      </w:r>
      <w:r w:rsidR="00F226B5">
        <w:fldChar w:fldCharType="end"/>
      </w:r>
      <w:r w:rsidRPr="006F1C26">
        <w:t xml:space="preserve"> Взгляда</w:t>
      </w:r>
      <w:bookmarkEnd w:id="16"/>
      <w:bookmarkEnd w:id="17"/>
    </w:p>
    <w:p w:rsidR="006F1C26" w:rsidRPr="006F1C26" w:rsidRDefault="006F1C26" w:rsidP="00CC144A">
      <w:pPr>
        <w:pStyle w:val="aff"/>
      </w:pPr>
      <w:r w:rsidRPr="006F1C26">
        <w:t xml:space="preserve">А ИВДИВО: Ещё один вопрос на сегодняшний день тоже рекомендовано Владыкой мы за год разрабатываем язык. Посоветоваться, вот тоже вчера </w:t>
      </w:r>
      <w:proofErr w:type="spellStart"/>
      <w:r w:rsidRPr="006F1C26">
        <w:t>поштурмили</w:t>
      </w:r>
      <w:proofErr w:type="spellEnd"/>
      <w:r w:rsidRPr="006F1C26">
        <w:t xml:space="preserve"> </w:t>
      </w:r>
      <w:proofErr w:type="spellStart"/>
      <w:r w:rsidRPr="006F1C26">
        <w:t>немножно</w:t>
      </w:r>
      <w:proofErr w:type="spellEnd"/>
      <w:r w:rsidRPr="006F1C26">
        <w:t>. Сначала вспомнили Языки Причин, когда стали их прорабатывать, там что-то как-то уже</w:t>
      </w:r>
    </w:p>
    <w:p w:rsidR="006F1C26" w:rsidRPr="006F1C26" w:rsidRDefault="006F1C26" w:rsidP="006F1C26">
      <w:r w:rsidRPr="006F1C26">
        <w:t>Устарело. Да.</w:t>
      </w:r>
    </w:p>
    <w:p w:rsidR="006F1C26" w:rsidRPr="006F1C26" w:rsidRDefault="006F1C26" w:rsidP="00CC144A">
      <w:pPr>
        <w:pStyle w:val="aff"/>
      </w:pPr>
      <w:r w:rsidRPr="006F1C26">
        <w:t>– Там есть суть, которую можно взять</w:t>
      </w:r>
    </w:p>
    <w:p w:rsidR="006F1C26" w:rsidRPr="006F1C26" w:rsidRDefault="006F1C26" w:rsidP="006F1C26">
      <w:r w:rsidRPr="006F1C26">
        <w:t>В. С.: Не, она остаётся. Просто её надо расширить до 16-ти.</w:t>
      </w:r>
    </w:p>
    <w:p w:rsidR="006F1C26" w:rsidRPr="006F1C26" w:rsidRDefault="006F1C26" w:rsidP="00CC144A">
      <w:pPr>
        <w:pStyle w:val="aff"/>
      </w:pPr>
      <w:r w:rsidRPr="006F1C26">
        <w:t>А ИВДИВО: Да. Вот. И в итоге, когда мы их коснулись, то мы вышли как на языки, на разработку языка каждой Части. Но здесь мы увидели, что они существуют, как язык тела, графология, жестикуляция. Но мы поняли, что для нас язык – это вот тот конкретный инструмент, который не может передать Взгляд, да, нации, и ещё чего-то, ещё чего-то. Вот. И вот тоже, как бы ещё увидеть, как подойти к этому?</w:t>
      </w:r>
    </w:p>
    <w:p w:rsidR="006F1C26" w:rsidRPr="006F1C26" w:rsidRDefault="006F1C26" w:rsidP="006F1C26">
      <w:r w:rsidRPr="006F1C26">
        <w:t>Вам надо разрабатывать один язык, а не множество. На множество вас не хватит.</w:t>
      </w:r>
    </w:p>
    <w:p w:rsidR="006F1C26" w:rsidRPr="006F1C26" w:rsidRDefault="006F1C26" w:rsidP="00CC144A">
      <w:pPr>
        <w:pStyle w:val="aff"/>
      </w:pPr>
      <w:r w:rsidRPr="006F1C26">
        <w:t xml:space="preserve">– Один, да. </w:t>
      </w:r>
    </w:p>
    <w:p w:rsidR="006F1C26" w:rsidRPr="006F1C26" w:rsidRDefault="006F1C26" w:rsidP="006F1C26">
      <w:r w:rsidRPr="006F1C26">
        <w:t>А ты ответила: Язык Взгляда. Сейчас мне сама это сказала. Просто не слышала, сказала. Вам нужен Язык Взгляда.</w:t>
      </w:r>
    </w:p>
    <w:p w:rsidR="006F1C26" w:rsidRPr="006F1C26" w:rsidRDefault="006F1C26" w:rsidP="006F1C26">
      <w:r w:rsidRPr="006F1C26">
        <w:t>Во-первых, это частность, во-вторых Взгляд Тела и Взгляд Ума должны различаться, Взгляд Сознания, Взгляд Головерсума.</w:t>
      </w:r>
    </w:p>
    <w:p w:rsidR="006F1C26" w:rsidRPr="006F1C26" w:rsidRDefault="006F1C26" w:rsidP="00CC144A">
      <w:pPr>
        <w:pStyle w:val="aff"/>
      </w:pPr>
      <w:r w:rsidRPr="006F1C26">
        <w:t>– Интеллекта. Мы уже говорим о языках частей.</w:t>
      </w:r>
    </w:p>
    <w:p w:rsidR="006F1C26" w:rsidRPr="006F1C26" w:rsidRDefault="006F1C26" w:rsidP="006F1C26">
      <w:r w:rsidRPr="006F1C26">
        <w:t xml:space="preserve">О языке Взгляда частей, взгляд Интеллекта, а не просто язык Интеллекта, язык Взгляда Интеллекта, это ещё та задачка, даже языки частей </w:t>
      </w:r>
      <w:r w:rsidRPr="006F1C26">
        <w:rPr>
          <w:i/>
        </w:rPr>
        <w:t xml:space="preserve">– </w:t>
      </w:r>
      <w:r w:rsidRPr="006F1C26">
        <w:t xml:space="preserve">это детский сад по сравнению с языком Взгляда Интеллекта или языком Взгляда Сознания. Пример: язык Взгляда Сознания: у нас в ИВДИВО рождается 107 Дом. Что это значит? Чтоб вы понимали, что язык Взгляда Сознания требует еще знания. У Будды 108 Совершенных Сознаний, входя в 107, мы почти дошли до 108 Совершенных Сознаний Будды, еще одно </w:t>
      </w:r>
      <w:proofErr w:type="gramStart"/>
      <w:r w:rsidRPr="006F1C26">
        <w:t>подразделение</w:t>
      </w:r>
      <w:proofErr w:type="gramEnd"/>
      <w:r w:rsidRPr="006F1C26">
        <w:t xml:space="preserve"> и мы войдем в Совершенное Сознание ракурсом Пробужденного. Это язык Взгляда Будды или язык Взгляда Сознания. </w:t>
      </w:r>
      <w:r w:rsidRPr="006F1C26">
        <w:lastRenderedPageBreak/>
        <w:t>Выбирай – так и так. Это не буддизм, это именно Взгляд, который на сегодня есть. Отсюда вопрос: 108 с одной стороны много, а почему не 256? Понятно.</w:t>
      </w:r>
    </w:p>
    <w:p w:rsidR="006F1C26" w:rsidRPr="006F1C26" w:rsidRDefault="006F1C26" w:rsidP="00CC144A">
      <w:pPr>
        <w:pStyle w:val="aff"/>
      </w:pPr>
      <w:r w:rsidRPr="006F1C26">
        <w:t>– Этих самых Сознаний?</w:t>
      </w:r>
    </w:p>
    <w:p w:rsidR="006F1C26" w:rsidRPr="006F1C26" w:rsidRDefault="006F1C26" w:rsidP="006F1C26">
      <w:r w:rsidRPr="006F1C26">
        <w:t>Взглядов Сознаний, Совершенных Сознаний, это не ваш уровень задач, у нас есть Дома шестого горизонта, которые вполне могут с Сознанием поработать. У вас 13-й Дом, у вас Окскость и вот как пример: ты слышишь цифру 107 у тебя рождается ассоциация взгляда на 108 Сознаний Будды.</w:t>
      </w:r>
    </w:p>
    <w:p w:rsidR="006F1C26" w:rsidRPr="006F1C26" w:rsidRDefault="006F1C26" w:rsidP="00CC144A">
      <w:pPr>
        <w:pStyle w:val="aff"/>
      </w:pPr>
      <w:r w:rsidRPr="006F1C26">
        <w:t>–</w:t>
      </w:r>
      <w:r>
        <w:t xml:space="preserve"> </w:t>
      </w:r>
      <w:r w:rsidRPr="006F1C26">
        <w:t>Взгляд родился, а язык он должен передать этот Взгляд. Да?</w:t>
      </w:r>
    </w:p>
    <w:p w:rsidR="006F1C26" w:rsidRPr="006F1C26" w:rsidRDefault="006F1C26" w:rsidP="006F1C26">
      <w:r w:rsidRPr="006F1C26">
        <w:t xml:space="preserve">Я думаю Взгляд должен передать язык, в вашем случае, то есть я на тебя смотрю, я могу не говорить, но ты всё понимаешь. </w:t>
      </w:r>
      <w:r w:rsidRPr="006F1C26">
        <w:rPr>
          <w:b/>
        </w:rPr>
        <w:t>Это Взгляд, передающий язык внутреннего моего осмысления,</w:t>
      </w:r>
      <w:r w:rsidRPr="006F1C26">
        <w:t xml:space="preserve"> а если я буду языком передавать Взгляд: я сейчас объясню, что я тебе хочу сказать, ну давай я сейчас поговорю, что я сейчас вижу, а ты вот меня не слышишь, поэтому не видишь, что я вижу, а я сейчас поговорю чтоб ты увидела то, что я вижу </w:t>
      </w:r>
      <w:r w:rsidRPr="006F1C26">
        <w:rPr>
          <w:i/>
        </w:rPr>
        <w:t>–</w:t>
      </w:r>
      <w:r>
        <w:rPr>
          <w:i/>
        </w:rPr>
        <w:t xml:space="preserve"> </w:t>
      </w:r>
      <w:r w:rsidRPr="006F1C26">
        <w:t xml:space="preserve">это конечно язык, он не эффективен. У вас 13-й уровень языка </w:t>
      </w:r>
      <w:r w:rsidRPr="006F1C26">
        <w:rPr>
          <w:i/>
        </w:rPr>
        <w:t>–</w:t>
      </w:r>
      <w:r>
        <w:rPr>
          <w:i/>
        </w:rPr>
        <w:t xml:space="preserve"> </w:t>
      </w:r>
      <w:r w:rsidRPr="006F1C26">
        <w:t xml:space="preserve">это Взгляд, </w:t>
      </w:r>
      <w:r w:rsidRPr="006F1C26">
        <w:rPr>
          <w:b/>
        </w:rPr>
        <w:t xml:space="preserve">в самом языке 13 уровень </w:t>
      </w:r>
      <w:r w:rsidRPr="006F1C26">
        <w:rPr>
          <w:i/>
        </w:rPr>
        <w:t>–</w:t>
      </w:r>
      <w:r>
        <w:rPr>
          <w:i/>
        </w:rPr>
        <w:t xml:space="preserve"> </w:t>
      </w:r>
      <w:r w:rsidRPr="006F1C26">
        <w:rPr>
          <w:b/>
        </w:rPr>
        <w:t>это Взгляд</w:t>
      </w:r>
      <w:r w:rsidRPr="006F1C26">
        <w:t xml:space="preserve">, а если ты говоришь о языках частей, то это 9-й уровень языка – Жизнь, а содержательность языка это 10-й уровень. Просто языки </w:t>
      </w:r>
      <w:r w:rsidRPr="006F1C26">
        <w:rPr>
          <w:i/>
        </w:rPr>
        <w:t>–</w:t>
      </w:r>
      <w:r>
        <w:rPr>
          <w:i/>
        </w:rPr>
        <w:t xml:space="preserve"> </w:t>
      </w:r>
      <w:r w:rsidRPr="006F1C26">
        <w:t>это ниже Жизни и пошли вниз.</w:t>
      </w:r>
    </w:p>
    <w:p w:rsidR="006F1C26" w:rsidRPr="006F1C26" w:rsidRDefault="006F1C26" w:rsidP="00CC144A">
      <w:pPr>
        <w:pStyle w:val="aff"/>
      </w:pPr>
      <w:r w:rsidRPr="006F1C26">
        <w:t>– Как?</w:t>
      </w:r>
    </w:p>
    <w:p w:rsidR="006F1C26" w:rsidRPr="006F1C26" w:rsidRDefault="006F1C26" w:rsidP="006F1C26">
      <w:r w:rsidRPr="006F1C26">
        <w:t xml:space="preserve">Если б я </w:t>
      </w:r>
      <w:proofErr w:type="gramStart"/>
      <w:r w:rsidRPr="006F1C26">
        <w:t>знал</w:t>
      </w:r>
      <w:proofErr w:type="gramEnd"/>
      <w:r w:rsidRPr="006F1C26">
        <w:t xml:space="preserve"> как, я б вам задание не давал. Я ж говорю, что вы пытаетесь разрабатываться со всеми языками – это не эффективно, нас не так много чтобы мы так распылялись, вы, конечно, можете туда нос засовывать в разные языки, но ваша главная задача не разные языки, а язык Взгляда, это более новое, потому что вам надо разрабатывать эту частность, а язык Взгляда – это новая частность будет разрабатываться, системы и аппараты, вы еще будете выполнять и условия Окскости. Это если вы хотите заниматься языком, наука Языка</w:t>
      </w:r>
      <w:r w:rsidR="00F226B5">
        <w:t xml:space="preserve"> –</w:t>
      </w:r>
      <w:r w:rsidRPr="006F1C26">
        <w:t xml:space="preserve"> это хорошо, но она всеобъемлющая, в вашем ракурсе Язык Взгляда должен быть. Это то новое, что вы можете сложить. Это будет эффективно. А так, если ты хочешь потренироваться на науку Языка, то лучше войти в науку и взять на себя науку Языка, у нас никто глубоко этим не занимался. Я к тому, </w:t>
      </w:r>
      <w:proofErr w:type="gramStart"/>
      <w:r w:rsidRPr="006F1C26">
        <w:t>что</w:t>
      </w:r>
      <w:proofErr w:type="gramEnd"/>
      <w:r w:rsidRPr="006F1C26">
        <w:t xml:space="preserve"> если кого-то это интересует, вопрос может и так встать, специалиста на эту тему у нас пока такого серьёзного нет. Я не имею в виду лингвистику, я имею в виду науку Языка, это разные вещи, лингвистика входит как часть. Ответил? Я бы вам советовал </w:t>
      </w:r>
      <w:proofErr w:type="spellStart"/>
      <w:r w:rsidRPr="006F1C26">
        <w:t>поспециализироваться</w:t>
      </w:r>
      <w:proofErr w:type="spellEnd"/>
      <w:r w:rsidRPr="006F1C26">
        <w:t xml:space="preserve"> на Язык Взгляда и нацелиться на это. Тогда у вас пойдет профессиональная применимость Окскости, вам будет интереснее этим заниматься, чем всем остальным. </w:t>
      </w:r>
    </w:p>
    <w:p w:rsidR="006F1C26" w:rsidRPr="006F1C26" w:rsidRDefault="006F1C26" w:rsidP="006F1C26">
      <w:r w:rsidRPr="006F1C26">
        <w:t>Ещё вопросы? Мы сейчас отвечаем на вопросы что бы вас зарядить на год, мы не даём никаких заданий, вы ещё встраиваетесь, перестраиваетесь, это не имеет смысла, мы просто заряжаемся на год совместным общением как я вижу, как вы видите. Ещё вопросы?</w:t>
      </w:r>
    </w:p>
    <w:p w:rsidR="006F1C26" w:rsidRPr="006F1C26" w:rsidRDefault="006F1C26" w:rsidP="00CC144A">
      <w:pPr>
        <w:pStyle w:val="aff"/>
      </w:pPr>
      <w:r w:rsidRPr="006F1C26">
        <w:t xml:space="preserve">А </w:t>
      </w:r>
      <w:proofErr w:type="gramStart"/>
      <w:r w:rsidRPr="006F1C26">
        <w:t>И</w:t>
      </w:r>
      <w:proofErr w:type="gramEnd"/>
      <w:r w:rsidRPr="006F1C26">
        <w:t>: Вопрос возник когда мы работали с экополисом в экополисе помните, мы говорили о создании совместных команд служащих Реальностей, служащих физических профессионалов и когда мы создаём такие совместные команды, мы говорили о том, что это будет происходить в парках.</w:t>
      </w:r>
    </w:p>
    <w:p w:rsidR="006F1C26" w:rsidRPr="006F1C26" w:rsidRDefault="006F1C26" w:rsidP="006F1C26">
      <w:r w:rsidRPr="006F1C26">
        <w:t>В чем вопрос?</w:t>
      </w:r>
    </w:p>
    <w:p w:rsidR="006F1C26" w:rsidRPr="006F1C26" w:rsidRDefault="006F1C26" w:rsidP="00CC144A">
      <w:pPr>
        <w:pStyle w:val="aff"/>
      </w:pPr>
      <w:r w:rsidRPr="006F1C26">
        <w:t>– Вопрос: когда команда такая создаётся, нужны ли отдельные здания?</w:t>
      </w:r>
    </w:p>
    <w:p w:rsidR="006F1C26" w:rsidRPr="006F1C26" w:rsidRDefault="006F1C26" w:rsidP="006F1C26">
      <w:r w:rsidRPr="006F1C26">
        <w:t xml:space="preserve">Отдельные здания </w:t>
      </w:r>
      <w:r w:rsidRPr="006F1C26">
        <w:rPr>
          <w:i/>
        </w:rPr>
        <w:t>–</w:t>
      </w:r>
      <w:r>
        <w:rPr>
          <w:i/>
        </w:rPr>
        <w:t xml:space="preserve"> </w:t>
      </w:r>
      <w:r w:rsidRPr="006F1C26">
        <w:t xml:space="preserve">нет, если только в Экополисе вам Владыки не выделят. Стяжать отдельные здания </w:t>
      </w:r>
      <w:proofErr w:type="gramStart"/>
      <w:r w:rsidRPr="006F1C26">
        <w:t>не возможно</w:t>
      </w:r>
      <w:proofErr w:type="gramEnd"/>
      <w:r w:rsidRPr="006F1C26">
        <w:t>, соответственно вы должны обратиться к Владыкам Экополиса, где вы занимаетесь этим вопросом, и вам или укажут здание, где вы должны находиться, или разрешат в каком-то из зданий Аватаров собираться на эту тему.</w:t>
      </w:r>
    </w:p>
    <w:p w:rsidR="006F1C26" w:rsidRPr="006F1C26" w:rsidRDefault="006F1C26" w:rsidP="00CC144A">
      <w:pPr>
        <w:pStyle w:val="aff"/>
      </w:pPr>
      <w:r w:rsidRPr="006F1C26">
        <w:t>– Могут ли физические граждане выйти в здание Аватаров?</w:t>
      </w:r>
    </w:p>
    <w:p w:rsidR="006F1C26" w:rsidRPr="006F1C26" w:rsidRDefault="006F1C26" w:rsidP="006F1C26">
      <w:r w:rsidRPr="006F1C26">
        <w:t>Физические граждане Планеты?</w:t>
      </w:r>
    </w:p>
    <w:p w:rsidR="006F1C26" w:rsidRPr="006F1C26" w:rsidRDefault="006F1C26" w:rsidP="00CC144A">
      <w:pPr>
        <w:pStyle w:val="aff"/>
      </w:pPr>
      <w:r w:rsidRPr="006F1C26">
        <w:lastRenderedPageBreak/>
        <w:t xml:space="preserve">– Физические профессионалы, которые физически живут, </w:t>
      </w:r>
      <w:proofErr w:type="gramStart"/>
      <w:r w:rsidRPr="006F1C26">
        <w:t>те</w:t>
      </w:r>
      <w:proofErr w:type="gramEnd"/>
      <w:r w:rsidRPr="006F1C26">
        <w:t xml:space="preserve"> которые в Экополисе профессионалы.</w:t>
      </w:r>
    </w:p>
    <w:p w:rsidR="006F1C26" w:rsidRPr="006F1C26" w:rsidRDefault="006F1C26" w:rsidP="006F1C26">
      <w:r w:rsidRPr="006F1C26">
        <w:t xml:space="preserve">Мы вообще-то говорили о профессионалах Экополиса. Если вы говорите о физических людях, которых вы собираете как профессионалов, их не надо никуда выводить в здания. Вот собираясь в этом зале, мы с вами уже в здании. Здесь не имеет смысла здание. Я просто на этот зал методом Синтеза фиксирую зал нужного выражения. Вот сейчас Синтез начнется, здесь пойдет зал Отца определенной специфики, пока идет наш Совет здесь и зал Отца и накладывается зал ваших Аватаров Синтеза, поэтому ракурс идёт этой спецификой. Я начал вас углублять в другой момент: на Образ Отца начали работать тут же начал фиксироваться зал Любомира, я не бегаю по залам, я для вас эти залы сюда опускаю. </w:t>
      </w:r>
      <w:proofErr w:type="gramStart"/>
      <w:r w:rsidRPr="006F1C26">
        <w:t>Понимаете</w:t>
      </w:r>
      <w:proofErr w:type="gramEnd"/>
      <w:r w:rsidRPr="006F1C26">
        <w:t>. Ну, соответственно, если с гражданами работаешь, ты ставишь зал, у нас эта методика отработана, её можно в практиках найти на сайтах, и граждане спокойно в этом зале в любом здании окажутся, если физические, если вышестоящие надо просто у Владык уточнить: где, что и как. Но я советовал бы пока в Практике не делать в отдельном зале, они будут смущаться или бояться. У нас слишком высокая плотность энергетики Огня для них, они будут по стенке размазаны. Поэтому зал не всегда полезен, поэтому я предлагал парк.</w:t>
      </w:r>
    </w:p>
    <w:p w:rsidR="006F1C26" w:rsidRPr="006F1C26" w:rsidRDefault="006F1C26" w:rsidP="00CC144A">
      <w:pPr>
        <w:pStyle w:val="aff"/>
      </w:pPr>
      <w:r w:rsidRPr="006F1C26">
        <w:t>– Встречаться на полянке в парке.</w:t>
      </w:r>
    </w:p>
    <w:p w:rsidR="006F1C26" w:rsidRPr="006F1C26" w:rsidRDefault="006F1C26" w:rsidP="006F1C26">
      <w:r w:rsidRPr="006F1C26">
        <w:t>Ну лучше, на дорожке, на лавочке, но можно и в зале, если вам выделят этот зал.</w:t>
      </w:r>
    </w:p>
    <w:p w:rsidR="006F1C26" w:rsidRPr="006F1C26" w:rsidRDefault="006F1C26" w:rsidP="00CC144A">
      <w:pPr>
        <w:pStyle w:val="aff"/>
      </w:pPr>
      <w:r w:rsidRPr="006F1C26">
        <w:t>– Мы хотим зафиксировать наше здание в Экополисе, которое стоит служением в Гатчине на площади перед Дворцом, там хорошая площадь.</w:t>
      </w:r>
    </w:p>
    <w:p w:rsidR="006F1C26" w:rsidRPr="006F1C26" w:rsidRDefault="006F1C26" w:rsidP="006F1C26">
      <w:r w:rsidRPr="006F1C26">
        <w:t>Я же вам сказал, да, да там хорошая площадь, муштра начнётся, вспомним товарища Павла, это хорошее место, это будет классно и выбор хороший.</w:t>
      </w:r>
    </w:p>
    <w:p w:rsidR="006F1C26" w:rsidRPr="006F1C26" w:rsidRDefault="006F1C26" w:rsidP="00CC144A">
      <w:pPr>
        <w:pStyle w:val="aff"/>
      </w:pPr>
      <w:r w:rsidRPr="006F1C26">
        <w:t>– Ещё есть вопросы?</w:t>
      </w:r>
    </w:p>
    <w:p w:rsidR="006F1C26" w:rsidRPr="006F1C26" w:rsidRDefault="006F1C26" w:rsidP="006F1C26">
      <w:r w:rsidRPr="006F1C26">
        <w:t xml:space="preserve">Практика. Тогда идем в Практику. Если нет вопросов </w:t>
      </w:r>
      <w:r w:rsidRPr="006F1C26">
        <w:rPr>
          <w:i/>
        </w:rPr>
        <w:t xml:space="preserve">– </w:t>
      </w:r>
      <w:r w:rsidRPr="006F1C26">
        <w:t xml:space="preserve">Практика. У нас такой настроечный Совет на год с разработкой деталей, которых мы не видели, я бы сказал это детали этого года. Есть такой момент, когда каждый год нам Владыка поручает нам новые деталь, чтобы мы её увидели. В прошлом году такие темы мы вообще ни с кем не обсуждали, поэтому сейчас не </w:t>
      </w:r>
      <w:proofErr w:type="gramStart"/>
      <w:r w:rsidRPr="006F1C26">
        <w:t>думайте</w:t>
      </w:r>
      <w:proofErr w:type="gramEnd"/>
      <w:r w:rsidRPr="006F1C26">
        <w:t xml:space="preserve"> что </w:t>
      </w:r>
      <w:proofErr w:type="spellStart"/>
      <w:r w:rsidRPr="006F1C26">
        <w:t>чё</w:t>
      </w:r>
      <w:proofErr w:type="spellEnd"/>
      <w:r w:rsidRPr="006F1C26">
        <w:t>-то, наоборот, мы сейчас обсудили такие детали, которые в прошлом году мы, ни я ни другие, просто не видели. Это очень хороший Совет в детальном каком-то выражении и это и другим Домам будет полезно в том плане, что Владыка начал поручать что-то новенькое нам по развитию. Понятно, что это потребует усилия действий, но как сложится дальше.</w:t>
      </w:r>
    </w:p>
    <w:p w:rsidR="006F1C26" w:rsidRPr="006F1C26" w:rsidRDefault="006F1C26" w:rsidP="006F1C26">
      <w:r w:rsidRPr="006F1C26">
        <w:t>Мы возжигаемся всем Синтезом каждого из нас. А в Гатчине, кстати, звучит ваш Столп, он уже звучит.</w:t>
      </w:r>
    </w:p>
    <w:p w:rsidR="006F1C26" w:rsidRPr="006F1C26" w:rsidRDefault="006F1C26" w:rsidP="00CC144A">
      <w:pPr>
        <w:pStyle w:val="aff"/>
      </w:pPr>
      <w:r w:rsidRPr="006F1C26">
        <w:t>– У нас Столп по Ленинградской области, а фиксация в Сосновом Бору.</w:t>
      </w:r>
    </w:p>
    <w:p w:rsidR="006F1C26" w:rsidRPr="006F1C26" w:rsidRDefault="006F1C26" w:rsidP="006F1C26">
      <w:r w:rsidRPr="006F1C26">
        <w:t>Нет, я имею в виду фиксацию, она звучит. Я посмотрел Петергоф, то, что знаю, посмотрел, сад Екатерины посмотрел.</w:t>
      </w:r>
    </w:p>
    <w:p w:rsidR="006F1C26" w:rsidRPr="006F1C26" w:rsidRDefault="006F1C26" w:rsidP="00CC144A">
      <w:pPr>
        <w:pStyle w:val="aff"/>
      </w:pPr>
      <w:r w:rsidRPr="006F1C26">
        <w:t>– Это Питер.</w:t>
      </w:r>
    </w:p>
    <w:p w:rsidR="006F1C26" w:rsidRPr="006F1C26" w:rsidRDefault="006F1C26" w:rsidP="006F1C26">
      <w:r w:rsidRPr="006F1C26">
        <w:t>А это Питер сейчас? Но я все равно их посмотрел, там не звучит, а Гатчина звучит, я не всю область знаю, поэтому то, что знаю. А Пушкин к Питеру относится?</w:t>
      </w:r>
    </w:p>
    <w:p w:rsidR="006F1C26" w:rsidRPr="006F1C26" w:rsidRDefault="006F1C26" w:rsidP="006F1C26">
      <w:pPr>
        <w:rPr>
          <w:i/>
        </w:rPr>
      </w:pPr>
      <w:r w:rsidRPr="006F1C26">
        <w:rPr>
          <w:i/>
        </w:rPr>
        <w:t>– Да</w:t>
      </w:r>
    </w:p>
    <w:p w:rsidR="006F1C26" w:rsidRPr="006F1C26" w:rsidRDefault="006F1C26" w:rsidP="006F1C26">
      <w:r w:rsidRPr="006F1C26">
        <w:t>А в Гатчине, по-моему, хотели правительство разместить.</w:t>
      </w:r>
    </w:p>
    <w:p w:rsidR="006F1C26" w:rsidRPr="006F1C26" w:rsidRDefault="006F1C26" w:rsidP="00CC144A">
      <w:pPr>
        <w:pStyle w:val="aff"/>
      </w:pPr>
      <w:r w:rsidRPr="006F1C26">
        <w:t>– Хотели столицу Ленинградской области там.</w:t>
      </w:r>
    </w:p>
    <w:p w:rsidR="006F1C26" w:rsidRPr="006F1C26" w:rsidRDefault="006F1C26" w:rsidP="006F1C26">
      <w:r w:rsidRPr="006F1C26">
        <w:t>Так сделали уже или нет?</w:t>
      </w:r>
    </w:p>
    <w:p w:rsidR="006F1C26" w:rsidRPr="006F1C26" w:rsidRDefault="006F1C26" w:rsidP="00CC144A">
      <w:pPr>
        <w:pStyle w:val="aff"/>
      </w:pPr>
      <w:r w:rsidRPr="006F1C26">
        <w:t>– Нет еще, проект есть, мы поддерживали.</w:t>
      </w:r>
    </w:p>
    <w:p w:rsidR="006F1C26" w:rsidRPr="006F1C26" w:rsidRDefault="006F1C26" w:rsidP="006F1C26">
      <w:r w:rsidRPr="006F1C26">
        <w:t xml:space="preserve">Вот как раз там звучит. Хороший вариант, удачный и исторически приемлемый. А Владыка говорит, что надо посмотреть древнее, чем этот дворец на это место. Я напоминаю, мы </w:t>
      </w:r>
      <w:r w:rsidRPr="006F1C26">
        <w:lastRenderedPageBreak/>
        <w:t>поднимали вопрос, что Питер когда-то был Александрией, потом она там разрушилась, люди выселились, в Гатчине тоже был центр от Александрии, не пригород, а как маленький городок на этом месте.</w:t>
      </w:r>
    </w:p>
    <w:p w:rsidR="006F1C26" w:rsidRPr="006F1C26" w:rsidRDefault="006F1C26" w:rsidP="00CC144A">
      <w:pPr>
        <w:pStyle w:val="aff"/>
      </w:pPr>
      <w:r w:rsidRPr="006F1C26">
        <w:t>– Нам же площадь нужна 64х64.</w:t>
      </w:r>
    </w:p>
    <w:p w:rsidR="006F1C26" w:rsidRPr="006F1C26" w:rsidRDefault="006F1C26" w:rsidP="006F1C26">
      <w:r w:rsidRPr="006F1C26">
        <w:t xml:space="preserve">Не, не я о другом. Чтобы вы не останавливались на Павле, а понимали, что этот город, это место намного древней исторически, чем дворец Павла, что сам Павел поставил здесь дворец или </w:t>
      </w:r>
      <w:proofErr w:type="gramStart"/>
      <w:r w:rsidRPr="006F1C26">
        <w:t>до него</w:t>
      </w:r>
      <w:proofErr w:type="gramEnd"/>
      <w:r w:rsidRPr="006F1C26">
        <w:t xml:space="preserve"> поставили, имея в виду что–то более древнее, чем есть этот дворец. И когда я гулял по этому парку, я помню это ощущение, что там очень большая древность. И далеко не 200-300 лет, которые нам внушают. Мы пожали плечами, на тот момент ничего не знали.</w:t>
      </w:r>
    </w:p>
    <w:p w:rsidR="006F1C26" w:rsidRPr="006F1C26" w:rsidRDefault="006F1C26" w:rsidP="00CC144A">
      <w:pPr>
        <w:pStyle w:val="aff"/>
      </w:pPr>
      <w:r w:rsidRPr="006F1C26">
        <w:t xml:space="preserve"> –</w:t>
      </w:r>
      <w:r>
        <w:t xml:space="preserve"> </w:t>
      </w:r>
      <w:r w:rsidRPr="006F1C26">
        <w:t>У нас там было партийное собрание, мы выбирали, стяжали Образ Гражданина с активной позицией Гражданина.</w:t>
      </w:r>
    </w:p>
    <w:p w:rsidR="006F1C26" w:rsidRPr="006F1C26" w:rsidRDefault="006F1C26" w:rsidP="006F1C26">
      <w:r w:rsidRPr="006F1C26">
        <w:t>Во! Очень хорошо поэтому в этом плане, раз Владыка говорит, у вас в голове стоят рамки Павла, ну т.к. дворец Павла, а надо глубже брать это, т.е. если Столп, то все исторические линии в этом месте, он будет помощнее и людям будет полезней, вы будете их пережигать Столпом, я к этому, поставьте это там ну тысяч на 10 вниз, это примерно технологическое развитие нашей цивилизации мозг усваивал 10 тыс. лет, это более-менее статистические нормы, которые историки не знают, а биологи знают. Ну, где-то этот Столп 10 тысяч лет прожигается, но даже у Петра Первого история 7000 лет отменён, поэтому плюс-минус 3000, это как раз самое то. Понятно. Вам будет тогда легче. Нам много не надо, натянем всякую гадость, а вот 10 тысяч лет с пережиганием будет полезно. Исторический масштаб Столпа, который прожигает территорию, он где-то такой. Владыка говорит кому-то: Дальше мрак веков. Ну, то есть в смысле это не надо, уже не нужно просто. Скорее всего, там была природа дальше. А вот где-то в пределе 10 000</w:t>
      </w:r>
      <w:r w:rsidRPr="006F1C26">
        <w:rPr>
          <w:i/>
        </w:rPr>
        <w:t>–</w:t>
      </w:r>
      <w:r w:rsidRPr="006F1C26">
        <w:t>1000 лет там уже было поселение, хорошее, юридическое и важное.</w:t>
      </w:r>
    </w:p>
    <w:p w:rsidR="006F1C26" w:rsidRPr="006F1C26" w:rsidRDefault="006F1C26" w:rsidP="006F1C26">
      <w:pPr>
        <w:pStyle w:val="12"/>
      </w:pPr>
      <w:bookmarkStart w:id="18" w:name="_Toc517478381"/>
      <w:bookmarkStart w:id="19" w:name="_Toc536324752"/>
      <w:r w:rsidRPr="006F1C26">
        <w:t>Универсальная практика адаптации Служащих</w:t>
      </w:r>
      <w:r w:rsidR="00362B1D">
        <w:fldChar w:fldCharType="begin"/>
      </w:r>
      <w:r w:rsidR="00362B1D">
        <w:instrText xml:space="preserve"> XE "</w:instrText>
      </w:r>
      <w:r w:rsidR="00362B1D" w:rsidRPr="001959CA">
        <w:instrText>Практика адаптации Служащих</w:instrText>
      </w:r>
      <w:r w:rsidR="00362B1D">
        <w:instrText xml:space="preserve">" </w:instrText>
      </w:r>
      <w:r w:rsidR="00362B1D">
        <w:fldChar w:fldCharType="end"/>
      </w:r>
      <w:r w:rsidRPr="006F1C26">
        <w:t xml:space="preserve"> в Служении в новом году</w:t>
      </w:r>
      <w:bookmarkEnd w:id="18"/>
      <w:bookmarkEnd w:id="19"/>
    </w:p>
    <w:p w:rsidR="006F1C26" w:rsidRPr="006F1C26" w:rsidRDefault="006F1C26" w:rsidP="006F1C26">
      <w:pPr>
        <w:pStyle w:val="ac"/>
        <w:jc w:val="both"/>
      </w:pPr>
      <w:r w:rsidRPr="006F1C26">
        <w:t xml:space="preserve">И мы синтезируемся с Изначально Вышестоящими Аватарами Синтеза Кут Хуми Фаинь. Переходим в зал ИВДИВО 16320-ти Изначально Вышестояще Реально явленно. Развёртываемся в форме Служения. И синтезируясь с Хум Изначально Вышестоящих Аватаров Синтеза Кут Хуми Фаинь, стяжаем Синтез Синтеза Изначально Вышестоящего Отца, стяжая </w:t>
      </w:r>
      <w:proofErr w:type="spellStart"/>
      <w:r w:rsidRPr="006F1C26">
        <w:rPr>
          <w:b/>
        </w:rPr>
        <w:t>Аватарскость</w:t>
      </w:r>
      <w:proofErr w:type="spellEnd"/>
      <w:r w:rsidRPr="006F1C26">
        <w:rPr>
          <w:b/>
        </w:rPr>
        <w:t xml:space="preserve"> Явления Синтеза </w:t>
      </w:r>
      <w:proofErr w:type="spellStart"/>
      <w:r w:rsidRPr="006F1C26">
        <w:rPr>
          <w:b/>
        </w:rPr>
        <w:t>Синтеза</w:t>
      </w:r>
      <w:proofErr w:type="spellEnd"/>
      <w:r w:rsidRPr="006F1C26">
        <w:rPr>
          <w:b/>
        </w:rPr>
        <w:t xml:space="preserve"> Изначально Вышестоящего Отца и Синтеза Окскости Изначально Вышестоящего Отца </w:t>
      </w:r>
      <w:r w:rsidRPr="006F1C26">
        <w:t xml:space="preserve">каждым из нас, прося Изначально Вышестоящих Аватаров Синтеза Кут Хуми Фаинь, ввести каждого из нас, как Аватара соответствующего Служения </w:t>
      </w:r>
      <w:r w:rsidRPr="006F1C26">
        <w:rPr>
          <w:b/>
        </w:rPr>
        <w:t xml:space="preserve">в дееспособность и </w:t>
      </w:r>
      <w:proofErr w:type="spellStart"/>
      <w:r w:rsidRPr="006F1C26">
        <w:rPr>
          <w:b/>
        </w:rPr>
        <w:t>деятельностность</w:t>
      </w:r>
      <w:proofErr w:type="spellEnd"/>
      <w:r w:rsidRPr="006F1C26">
        <w:rPr>
          <w:b/>
        </w:rPr>
        <w:t xml:space="preserve"> собою. </w:t>
      </w:r>
      <w:r w:rsidRPr="006F1C26">
        <w:rPr>
          <w:i/>
        </w:rPr>
        <w:t>Можете должность называть не Аватар Служения, а Аватар… и дальше вот по должности.</w:t>
      </w:r>
    </w:p>
    <w:p w:rsidR="006F1C26" w:rsidRPr="006F1C26" w:rsidRDefault="006F1C26" w:rsidP="006F1C26">
      <w:pPr>
        <w:pStyle w:val="ac"/>
        <w:jc w:val="both"/>
      </w:pPr>
      <w:r w:rsidRPr="006F1C26">
        <w:t xml:space="preserve">И возжигаясь Синтез Синтезом Изначально Вышестоящего Отца, преображаемся им. </w:t>
      </w:r>
    </w:p>
    <w:p w:rsidR="006F1C26" w:rsidRPr="006F1C26" w:rsidRDefault="006F1C26" w:rsidP="006F1C26">
      <w:pPr>
        <w:pStyle w:val="ac"/>
        <w:jc w:val="both"/>
      </w:pPr>
      <w:r w:rsidRPr="006F1C26">
        <w:t xml:space="preserve">И далее мы просим Изначально Вышестоящего Аватара Синтеза Кут Хуми развернуть </w:t>
      </w:r>
      <w:r w:rsidRPr="006F1C26">
        <w:rPr>
          <w:b/>
        </w:rPr>
        <w:t>подготовку и усвоение трёх вопросов и направлений деятельности Аватаров во вне</w:t>
      </w:r>
      <w:r w:rsidRPr="006F1C26">
        <w:t xml:space="preserve">, а также </w:t>
      </w:r>
      <w:r w:rsidRPr="006F1C26">
        <w:rPr>
          <w:b/>
        </w:rPr>
        <w:t>вопросы конкретизации любых действий и стяжаний каждого из нас и синтеза нас физически собою</w:t>
      </w:r>
      <w:r w:rsidRPr="006F1C26">
        <w:t xml:space="preserve">. И синтезируясь с Изначально Вышестоящими Аватарами Синтеза Кут Хуми Фаинь, стяжаем </w:t>
      </w:r>
      <w:r w:rsidRPr="006F1C26">
        <w:rPr>
          <w:b/>
        </w:rPr>
        <w:t>личную конкретизацию каждому из нас перспектив Аватарского Служения и Аватарского развития каждого из нас с соответствующим Развитием, Восхождением и Реализацией</w:t>
      </w:r>
      <w:r w:rsidRPr="006F1C26">
        <w:t xml:space="preserve"> каждого из нас.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прося Изначально Вышестоящих Аватаров Синтеза Кут Хуми Фаинь, поддержать каждого из нас и подготовить-переподготовить на явление 16320-ти Изначально Вышестоящих Реальностей синтезфизически собою.</w:t>
      </w:r>
    </w:p>
    <w:p w:rsidR="006F1C26" w:rsidRPr="006F1C26" w:rsidRDefault="006F1C26" w:rsidP="006F1C26">
      <w:pPr>
        <w:pStyle w:val="ac"/>
        <w:jc w:val="both"/>
      </w:pPr>
      <w:r w:rsidRPr="006F1C26">
        <w:t xml:space="preserve">И далее мы синтезируемся с Изначально Вышестоящим Отцом, переходим в зал 16385-ти Изначально Вышестояще Реально явленно. Синтезируясь с Хум Изначально Вышестоящего Отца, стяжаем Синтез Изначально Вышестоящего Отца и просим Изначально Вышестоящего </w:t>
      </w:r>
      <w:r w:rsidRPr="006F1C26">
        <w:lastRenderedPageBreak/>
        <w:t xml:space="preserve">Отца </w:t>
      </w:r>
      <w:r w:rsidRPr="006F1C26">
        <w:rPr>
          <w:b/>
        </w:rPr>
        <w:t xml:space="preserve">адаптировать каждого из нас и синтез нас на явление 16385-ти Изначально Вышестояще </w:t>
      </w:r>
      <w:proofErr w:type="spellStart"/>
      <w:r w:rsidRPr="006F1C26">
        <w:rPr>
          <w:b/>
        </w:rPr>
        <w:t>Реальностно</w:t>
      </w:r>
      <w:proofErr w:type="spellEnd"/>
      <w:r w:rsidRPr="006F1C26">
        <w:rPr>
          <w:b/>
        </w:rPr>
        <w:t xml:space="preserve"> Явлением Изначально Вышестоящего Отца синтезфизически собою</w:t>
      </w:r>
      <w:r w:rsidRPr="006F1C26">
        <w:t>. И возжигаясь Синтезом Изначально Вышестоящего Отца, преображаемся им.</w:t>
      </w:r>
    </w:p>
    <w:p w:rsidR="006F1C26" w:rsidRPr="006F1C26" w:rsidRDefault="006F1C26" w:rsidP="006F1C26">
      <w:pPr>
        <w:pStyle w:val="ac"/>
        <w:jc w:val="both"/>
      </w:pPr>
      <w:r w:rsidRPr="006F1C26">
        <w:t xml:space="preserve">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развёртываемся физически, и эманируем всё стяжённое и возожжённое по Ленинградской области, </w:t>
      </w:r>
      <w:r w:rsidRPr="006F1C26">
        <w:rPr>
          <w:b/>
        </w:rPr>
        <w:t>концентрируя Столп Изначально Вышестоящего Отца на площади в Гатчине</w:t>
      </w:r>
      <w:r w:rsidRPr="006F1C26">
        <w:t xml:space="preserve">, то что мы обсуждали, и адаптируем ИВДИВО Ладоги к данному выражению Изначально Вышестоящего Отца и Аватаров Синтеза Кут Хуми Фаинь. </w:t>
      </w:r>
    </w:p>
    <w:p w:rsidR="006F1C26" w:rsidRPr="006F1C26" w:rsidRDefault="006F1C26" w:rsidP="006F1C26">
      <w:pPr>
        <w:pStyle w:val="ac"/>
        <w:jc w:val="both"/>
      </w:pPr>
      <w:r w:rsidRPr="006F1C26">
        <w:t xml:space="preserve">Ваш ИВДИВО Ладоги плывёт от этого Огня. Это не только ваш, поэтому такая практика. Вопрос не в вас, а в том Доме, который вы формируете физически. Ну, и вы туда доходите. Надо тренироваться. Но это всем нам уже. Поэтому сейчас посмотрите на ИДИВО Ладога. Это Дом, который формируется физически, и вы увидите, что он поплывший. Поэтому, пожалуйста, </w:t>
      </w:r>
      <w:r w:rsidRPr="006F1C26">
        <w:rPr>
          <w:b/>
        </w:rPr>
        <w:t>Огонь адаптации ИВДИВО Ладоги, собранность этого Дома и перспективы его развития</w:t>
      </w:r>
      <w:r w:rsidRPr="006F1C26">
        <w:t>.</w:t>
      </w:r>
    </w:p>
    <w:p w:rsidR="006F1C26" w:rsidRPr="006F1C26" w:rsidRDefault="006F1C26" w:rsidP="006F1C26">
      <w:pPr>
        <w:pStyle w:val="ac"/>
        <w:jc w:val="both"/>
      </w:pPr>
      <w:r w:rsidRPr="006F1C26">
        <w:t>Далее эманируем всё стяжённое и возожжённое в ИВДИВО каждого из вас, и в ИВДИВО в целом в поддержку каждого из вас, и ИВДИВО Ладоги. Связка такая. И выходим из практики. Аминь.</w:t>
      </w:r>
    </w:p>
    <w:p w:rsidR="006F1C26" w:rsidRPr="006F1C26" w:rsidRDefault="006F1C26" w:rsidP="006F1C26">
      <w:pPr>
        <w:pStyle w:val="ac"/>
        <w:jc w:val="both"/>
      </w:pPr>
    </w:p>
    <w:p w:rsidR="006F1C26" w:rsidRPr="006F1C26" w:rsidRDefault="006F1C26" w:rsidP="006F1C26">
      <w:pPr>
        <w:pStyle w:val="ac"/>
        <w:jc w:val="both"/>
      </w:pPr>
      <w:r w:rsidRPr="006F1C26">
        <w:t xml:space="preserve">Мы сделали такую универсальную практику для адаптации любых Служащих, кто в Служении в новом году. Мы не делали </w:t>
      </w:r>
      <w:proofErr w:type="spellStart"/>
      <w:r w:rsidRPr="006F1C26">
        <w:t>спецалитетом</w:t>
      </w:r>
      <w:proofErr w:type="spellEnd"/>
      <w:r w:rsidRPr="006F1C26">
        <w:t xml:space="preserve"> для вас, потому что мы отвечали на общие вопросы. Но здесь самое главное – это адаптировать ваше ИДИВО, так называемого, физического звучания. </w:t>
      </w:r>
    </w:p>
    <w:p w:rsidR="006F1C26" w:rsidRPr="006F1C26" w:rsidRDefault="006F1C26" w:rsidP="006F1C26">
      <w:pPr>
        <w:pStyle w:val="ac"/>
        <w:jc w:val="both"/>
      </w:pPr>
      <w:r w:rsidRPr="006F1C26">
        <w:t xml:space="preserve">То есть, есть ИДИВО Изначально Вышестоящей Реальности. Это там. А есть ИДИВО Ладоги – это здесь. Это тот Дом, который мы растим вторым, что называется, взращиваем. Он у нас поплыл. Вот поэтому Отец дал адаптацию вам и этому Дому. Ну, и понятно, что каждому надо тренироваться выходить туда. Мы там больше стоим </w:t>
      </w:r>
      <w:proofErr w:type="spellStart"/>
      <w:r w:rsidRPr="006F1C26">
        <w:t>прозрачненько</w:t>
      </w:r>
      <w:proofErr w:type="spellEnd"/>
      <w:r w:rsidRPr="006F1C26">
        <w:t>, так скажу. Надо насыщаться этим. Ничего тут удивительного нет. Мы сами такие. То есть, надо насыщаться, работать над этим. Это первое.</w:t>
      </w:r>
    </w:p>
    <w:p w:rsidR="006F1C26" w:rsidRPr="006F1C26" w:rsidRDefault="006F1C26" w:rsidP="006F1C26">
      <w:pPr>
        <w:pStyle w:val="ac"/>
        <w:jc w:val="both"/>
      </w:pPr>
      <w:r w:rsidRPr="006F1C26">
        <w:rPr>
          <w:b/>
        </w:rPr>
        <w:t>Второе. Вам надо тренироваться, чтоб выходить в свои частные здания на уровне Отца.</w:t>
      </w:r>
      <w:r w:rsidRPr="006F1C26">
        <w:t xml:space="preserve"> Вас там почти не было, поэтому Отец вас адаптировал и будем этим заниматься.</w:t>
      </w:r>
    </w:p>
    <w:p w:rsidR="006F1C26" w:rsidRPr="006F1C26" w:rsidRDefault="006F1C26" w:rsidP="006F1C26">
      <w:pPr>
        <w:pStyle w:val="ac"/>
        <w:jc w:val="both"/>
      </w:pPr>
      <w:r w:rsidRPr="006F1C26">
        <w:rPr>
          <w:b/>
        </w:rPr>
        <w:t>И третье.</w:t>
      </w:r>
      <w:r w:rsidRPr="006F1C26">
        <w:t xml:space="preserve"> Ваш ИДИВО Ладоги он больше сейчас выражается планетарно, а не метагалактически. То есть, </w:t>
      </w:r>
      <w:r w:rsidRPr="006F1C26">
        <w:rPr>
          <w:b/>
        </w:rPr>
        <w:t>его надо жёстко поставить на 4096-ю Изначально Вышестоящую Реальность</w:t>
      </w:r>
      <w:r w:rsidRPr="006F1C26">
        <w:t xml:space="preserve">. Он у вас болтается в 95-й, планетарной, неважно в какой реальности. Он должен фиксироваться на 4096-й Изначально Вышестоящей Реальности. Понятно, да? Скорее всего, это из-за насыщения Огня. Для этих Домов Огонь слишком высокий. Они были 1024-е и меньше. Понятно, да? Сейчас 4096-е. То есть, эти Дома такой метагалактической фиксации на Планете и 4096 они не берут. Ну, и понятно. У нас столько частей нет, чтоб они брали. 1024 у нас хотя бы работало. 4096 – это сложно. </w:t>
      </w:r>
      <w:r w:rsidRPr="006F1C26">
        <w:rPr>
          <w:b/>
        </w:rPr>
        <w:t>Поэтому вам надо обдумывать ещё шаги по фиксации ИДИВО Ладоги, и фиксации именно ракурсом Метагалактики Фа 4096-й Изначально Вышестоящей Реальности.</w:t>
      </w:r>
      <w:r w:rsidRPr="006F1C26">
        <w:t xml:space="preserve"> Сейчас Планета поддержит 95-м.</w:t>
      </w:r>
    </w:p>
    <w:p w:rsidR="006F1C26" w:rsidRPr="006F1C26" w:rsidRDefault="006F1C26" w:rsidP="00CC144A">
      <w:pPr>
        <w:pStyle w:val="aff"/>
      </w:pPr>
      <w:r w:rsidRPr="006F1C26">
        <w:t>Из зала. Может быть разработка реальностей ответственности.</w:t>
      </w:r>
    </w:p>
    <w:p w:rsidR="006F1C26" w:rsidRPr="006F1C26" w:rsidRDefault="006F1C26" w:rsidP="006F1C26">
      <w:pPr>
        <w:pStyle w:val="ac"/>
        <w:jc w:val="both"/>
      </w:pPr>
      <w:r w:rsidRPr="006F1C26">
        <w:t>Я не знаю. У каждого Дома своё. У ИДИВО Ладоги есть свои какие-то фиксации. Это вам надо общаться с Аватарами. Владыка сказал: «к ним пока не идём». Вы сами ходите. Всё нормально. Мы пока адаптируемся на ИВДИВО в целом, и Отца в целом. Соответственно, вы общаетесь со своими Аватарами и уточняете, что с ИДИВО Ладога делать. Там, я думаю, у них есть свои специфики, чтоб вы это сложили. И так в каждом Доме. У нас у всех так. У нас, если прекратить шапкозакидательство, у нас начинается большой труд, как это всё освоить. Громадный труд. Мы рассчитываем на несколько десятилетий. В среднем, на 30 лет. Поэтому, у нас только начало Пути бешеного. Так что работа предстоит большая.</w:t>
      </w:r>
    </w:p>
    <w:p w:rsidR="006F1C26" w:rsidRPr="006F1C26" w:rsidRDefault="006F1C26" w:rsidP="006F1C26">
      <w:pPr>
        <w:pStyle w:val="ac"/>
        <w:jc w:val="both"/>
      </w:pPr>
    </w:p>
    <w:p w:rsidR="006F1C26" w:rsidRPr="006F1C26" w:rsidRDefault="006F1C26" w:rsidP="006F1C26">
      <w:r w:rsidRPr="006F1C26">
        <w:lastRenderedPageBreak/>
        <w:t>На этом Совет ИВО ИВДИВО Ладога завершен, всем большое спасибо за внимание. До свидания, до следующих встреч.</w:t>
      </w:r>
    </w:p>
    <w:p w:rsidR="006F1C26" w:rsidRDefault="006F1C26" w:rsidP="006F1C26"/>
    <w:p w:rsidR="0029479B" w:rsidRPr="00035C1A" w:rsidRDefault="0029479B" w:rsidP="0029479B">
      <w:pPr>
        <w:jc w:val="right"/>
        <w:rPr>
          <w:i/>
        </w:rPr>
      </w:pPr>
      <w:r w:rsidRPr="00035C1A">
        <w:rPr>
          <w:i/>
        </w:rPr>
        <w:t xml:space="preserve">Набор текста: Совет ИВО ИВДИВО </w:t>
      </w:r>
      <w:r>
        <w:rPr>
          <w:i/>
        </w:rPr>
        <w:t>16301</w:t>
      </w:r>
      <w:r w:rsidRPr="00035C1A">
        <w:rPr>
          <w:i/>
        </w:rPr>
        <w:t xml:space="preserve"> </w:t>
      </w:r>
      <w:proofErr w:type="spellStart"/>
      <w:r w:rsidRPr="00035C1A">
        <w:rPr>
          <w:i/>
        </w:rPr>
        <w:t>ИВР</w:t>
      </w:r>
      <w:proofErr w:type="spellEnd"/>
      <w:r w:rsidRPr="00035C1A">
        <w:rPr>
          <w:i/>
        </w:rPr>
        <w:t xml:space="preserve"> Ладога</w:t>
      </w:r>
    </w:p>
    <w:p w:rsidR="0029479B" w:rsidRPr="00035C1A" w:rsidRDefault="0029479B" w:rsidP="0029479B">
      <w:pPr>
        <w:jc w:val="right"/>
        <w:rPr>
          <w:i/>
        </w:rPr>
      </w:pPr>
      <w:r w:rsidRPr="00035C1A">
        <w:rPr>
          <w:i/>
        </w:rPr>
        <w:t xml:space="preserve">Сдано </w:t>
      </w:r>
      <w:proofErr w:type="spellStart"/>
      <w:r w:rsidRPr="00035C1A">
        <w:rPr>
          <w:i/>
        </w:rPr>
        <w:t>ИВАС</w:t>
      </w:r>
      <w:proofErr w:type="spellEnd"/>
      <w:r w:rsidRPr="00035C1A">
        <w:rPr>
          <w:i/>
        </w:rPr>
        <w:t xml:space="preserve"> </w:t>
      </w:r>
      <w:proofErr w:type="spellStart"/>
      <w:r w:rsidRPr="00035C1A">
        <w:rPr>
          <w:i/>
        </w:rPr>
        <w:t>КХ</w:t>
      </w:r>
      <w:proofErr w:type="spellEnd"/>
      <w:r w:rsidRPr="00035C1A">
        <w:rPr>
          <w:i/>
        </w:rPr>
        <w:t xml:space="preserve"> </w:t>
      </w:r>
      <w:r>
        <w:rPr>
          <w:i/>
        </w:rPr>
        <w:t>30</w:t>
      </w:r>
      <w:r w:rsidRPr="00035C1A">
        <w:rPr>
          <w:i/>
        </w:rPr>
        <w:t>.</w:t>
      </w:r>
      <w:r>
        <w:rPr>
          <w:i/>
        </w:rPr>
        <w:t>06</w:t>
      </w:r>
      <w:r w:rsidRPr="00035C1A">
        <w:rPr>
          <w:i/>
        </w:rPr>
        <w:t>.2018</w:t>
      </w:r>
    </w:p>
    <w:p w:rsidR="0029479B" w:rsidRPr="006F1C26" w:rsidRDefault="0029479B" w:rsidP="006F1C26"/>
    <w:sectPr w:rsidR="0029479B" w:rsidRPr="006F1C26" w:rsidSect="00571B43">
      <w:type w:val="continuous"/>
      <w:pgSz w:w="11907" w:h="16839" w:code="9"/>
      <w:pgMar w:top="923" w:right="992" w:bottom="567" w:left="1134"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E1B" w:rsidRDefault="00470E1B" w:rsidP="00A36137">
      <w:r>
        <w:separator/>
      </w:r>
    </w:p>
  </w:endnote>
  <w:endnote w:type="continuationSeparator" w:id="0">
    <w:p w:rsidR="00470E1B" w:rsidRDefault="00470E1B" w:rsidP="00A3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E1B" w:rsidRDefault="00470E1B" w:rsidP="00A36137">
      <w:r>
        <w:separator/>
      </w:r>
    </w:p>
  </w:footnote>
  <w:footnote w:type="continuationSeparator" w:id="0">
    <w:p w:rsidR="00470E1B" w:rsidRDefault="00470E1B" w:rsidP="00A36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957752"/>
      <w:docPartObj>
        <w:docPartGallery w:val="Page Numbers (Top of Page)"/>
        <w:docPartUnique/>
      </w:docPartObj>
    </w:sdtPr>
    <w:sdtEndPr>
      <w:rPr>
        <w:sz w:val="20"/>
        <w:szCs w:val="20"/>
      </w:rPr>
    </w:sdtEndPr>
    <w:sdtContent>
      <w:p w:rsidR="00CC144A" w:rsidRPr="008F3BF1" w:rsidRDefault="00CC144A">
        <w:pPr>
          <w:pStyle w:val="a4"/>
          <w:jc w:val="right"/>
          <w:rPr>
            <w:sz w:val="20"/>
            <w:szCs w:val="20"/>
          </w:rPr>
        </w:pPr>
        <w:r w:rsidRPr="008F3BF1">
          <w:rPr>
            <w:sz w:val="20"/>
            <w:szCs w:val="20"/>
          </w:rPr>
          <w:fldChar w:fldCharType="begin"/>
        </w:r>
        <w:r w:rsidRPr="008F3BF1">
          <w:rPr>
            <w:sz w:val="20"/>
            <w:szCs w:val="20"/>
          </w:rPr>
          <w:instrText>PAGE   \* MERGEFORMAT</w:instrText>
        </w:r>
        <w:r w:rsidRPr="008F3BF1">
          <w:rPr>
            <w:sz w:val="20"/>
            <w:szCs w:val="20"/>
          </w:rPr>
          <w:fldChar w:fldCharType="separate"/>
        </w:r>
        <w:r w:rsidR="0040448B">
          <w:rPr>
            <w:noProof/>
            <w:sz w:val="20"/>
            <w:szCs w:val="20"/>
          </w:rPr>
          <w:t>2</w:t>
        </w:r>
        <w:r w:rsidRPr="008F3BF1">
          <w:rPr>
            <w:sz w:val="20"/>
            <w:szCs w:val="20"/>
          </w:rPr>
          <w:fldChar w:fldCharType="end"/>
        </w:r>
      </w:p>
    </w:sdtContent>
  </w:sdt>
  <w:p w:rsidR="00CC144A" w:rsidRPr="00CD7B1A" w:rsidRDefault="0040448B" w:rsidP="008F3BF1">
    <w:pPr>
      <w:pStyle w:val="ac"/>
      <w:spacing w:after="120"/>
      <w:jc w:val="center"/>
      <w:rPr>
        <w:sz w:val="20"/>
        <w:szCs w:val="20"/>
      </w:rPr>
    </w:pPr>
    <w:r w:rsidRPr="0040448B">
      <w:rPr>
        <w:sz w:val="20"/>
        <w:szCs w:val="20"/>
      </w:rPr>
      <w:t xml:space="preserve">7 Совет ИВО ИВДИВО 16301 </w:t>
    </w:r>
    <w:proofErr w:type="spellStart"/>
    <w:r w:rsidRPr="0040448B">
      <w:rPr>
        <w:sz w:val="20"/>
        <w:szCs w:val="20"/>
      </w:rPr>
      <w:t>ИВР</w:t>
    </w:r>
    <w:proofErr w:type="spellEnd"/>
    <w:r w:rsidRPr="0040448B">
      <w:rPr>
        <w:sz w:val="20"/>
        <w:szCs w:val="20"/>
      </w:rPr>
      <w:t xml:space="preserve"> Ладога с Главой ИВДИВО 26.05.2018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B2B4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FECC6F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78EC49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800876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EFC20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C220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048B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5646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C2B93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01BB7F34"/>
    <w:multiLevelType w:val="hybridMultilevel"/>
    <w:tmpl w:val="73A4C2C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075D33FE"/>
    <w:multiLevelType w:val="multilevel"/>
    <w:tmpl w:val="954E510A"/>
    <w:lvl w:ilvl="0">
      <w:numFmt w:val="decimalZero"/>
      <w:lvlText w:val="%1-"/>
      <w:lvlJc w:val="left"/>
      <w:pPr>
        <w:tabs>
          <w:tab w:val="num" w:pos="735"/>
        </w:tabs>
        <w:ind w:left="735" w:hanging="735"/>
      </w:pPr>
      <w:rPr>
        <w:rFonts w:hint="default"/>
      </w:rPr>
    </w:lvl>
    <w:lvl w:ilvl="1">
      <w:start w:val="28"/>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15:restartNumberingAfterBreak="0">
    <w:nsid w:val="0C733FF9"/>
    <w:multiLevelType w:val="hybridMultilevel"/>
    <w:tmpl w:val="D0F6F7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0"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1"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1D66163B"/>
    <w:multiLevelType w:val="hybridMultilevel"/>
    <w:tmpl w:val="50567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7" w15:restartNumberingAfterBreak="0">
    <w:nsid w:val="39AF29AC"/>
    <w:multiLevelType w:val="hybridMultilevel"/>
    <w:tmpl w:val="D4AA05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580259"/>
    <w:multiLevelType w:val="hybridMultilevel"/>
    <w:tmpl w:val="6832A390"/>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5C5A2844"/>
    <w:multiLevelType w:val="hybridMultilevel"/>
    <w:tmpl w:val="0B7603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B743FF"/>
    <w:multiLevelType w:val="multilevel"/>
    <w:tmpl w:val="A6E2AADC"/>
    <w:lvl w:ilvl="0">
      <w:numFmt w:val="decimalZero"/>
      <w:lvlText w:val="%1"/>
      <w:lvlJc w:val="left"/>
      <w:pPr>
        <w:tabs>
          <w:tab w:val="num" w:pos="735"/>
        </w:tabs>
        <w:ind w:left="735" w:hanging="735"/>
      </w:pPr>
      <w:rPr>
        <w:rFonts w:hint="default"/>
      </w:rPr>
    </w:lvl>
    <w:lvl w:ilvl="1">
      <w:start w:val="18"/>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0BE154A"/>
    <w:multiLevelType w:val="multilevel"/>
    <w:tmpl w:val="906C2812"/>
    <w:lvl w:ilvl="0">
      <w:numFmt w:val="decimalZero"/>
      <w:lvlText w:val="%1-"/>
      <w:lvlJc w:val="left"/>
      <w:pPr>
        <w:tabs>
          <w:tab w:val="num" w:pos="615"/>
        </w:tabs>
        <w:ind w:left="615" w:hanging="615"/>
      </w:pPr>
      <w:rPr>
        <w:rFonts w:hint="default"/>
      </w:rPr>
    </w:lvl>
    <w:lvl w:ilvl="1">
      <w:start w:val="1"/>
      <w:numFmt w:val="decimalZero"/>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1414323"/>
    <w:multiLevelType w:val="hybridMultilevel"/>
    <w:tmpl w:val="E9DC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A8637E9"/>
    <w:multiLevelType w:val="hybridMultilevel"/>
    <w:tmpl w:val="4420E07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7"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0"/>
  </w:num>
  <w:num w:numId="2">
    <w:abstractNumId w:val="26"/>
  </w:num>
  <w:num w:numId="3">
    <w:abstractNumId w:val="37"/>
  </w:num>
  <w:num w:numId="4">
    <w:abstractNumId w:val="21"/>
  </w:num>
  <w:num w:numId="5">
    <w:abstractNumId w:val="30"/>
  </w:num>
  <w:num w:numId="6">
    <w:abstractNumId w:val="19"/>
  </w:num>
  <w:num w:numId="7">
    <w:abstractNumId w:val="20"/>
  </w:num>
  <w:num w:numId="8">
    <w:abstractNumId w:val="11"/>
  </w:num>
  <w:num w:numId="9">
    <w:abstractNumId w:val="12"/>
  </w:num>
  <w:num w:numId="10">
    <w:abstractNumId w:val="13"/>
  </w:num>
  <w:num w:numId="11">
    <w:abstractNumId w:val="9"/>
  </w:num>
  <w:num w:numId="12">
    <w:abstractNumId w:val="35"/>
  </w:num>
  <w:num w:numId="13">
    <w:abstractNumId w:val="17"/>
  </w:num>
  <w:num w:numId="14">
    <w:abstractNumId w:val="24"/>
  </w:num>
  <w:num w:numId="15">
    <w:abstractNumId w:val="2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5"/>
  </w:num>
  <w:num w:numId="19">
    <w:abstractNumId w:val="23"/>
  </w:num>
  <w:num w:numId="20">
    <w:abstractNumId w:val="33"/>
  </w:num>
  <w:num w:numId="21">
    <w:abstractNumId w:val="32"/>
  </w:num>
  <w:num w:numId="22">
    <w:abstractNumId w:val="16"/>
  </w:num>
  <w:num w:numId="23">
    <w:abstractNumId w:val="34"/>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6"/>
  </w:num>
  <w:num w:numId="34">
    <w:abstractNumId w:val="28"/>
  </w:num>
  <w:num w:numId="35">
    <w:abstractNumId w:val="22"/>
  </w:num>
  <w:num w:numId="36">
    <w:abstractNumId w:val="15"/>
  </w:num>
  <w:num w:numId="37">
    <w:abstractNumId w:val="18"/>
  </w:num>
  <w:num w:numId="38">
    <w:abstractNumId w:val="31"/>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1AF3"/>
    <w:rsid w:val="00000FB3"/>
    <w:rsid w:val="00002717"/>
    <w:rsid w:val="0000282D"/>
    <w:rsid w:val="00007DF3"/>
    <w:rsid w:val="00007E16"/>
    <w:rsid w:val="00011BF7"/>
    <w:rsid w:val="00013409"/>
    <w:rsid w:val="00013BFE"/>
    <w:rsid w:val="00014304"/>
    <w:rsid w:val="00014481"/>
    <w:rsid w:val="00014B49"/>
    <w:rsid w:val="000154D9"/>
    <w:rsid w:val="000217C2"/>
    <w:rsid w:val="00023BF3"/>
    <w:rsid w:val="0002400E"/>
    <w:rsid w:val="0002488E"/>
    <w:rsid w:val="00026365"/>
    <w:rsid w:val="0002672C"/>
    <w:rsid w:val="00026F8F"/>
    <w:rsid w:val="00030D34"/>
    <w:rsid w:val="00031323"/>
    <w:rsid w:val="000345FD"/>
    <w:rsid w:val="00035C1A"/>
    <w:rsid w:val="00037D8F"/>
    <w:rsid w:val="00041DAA"/>
    <w:rsid w:val="00043209"/>
    <w:rsid w:val="000435B7"/>
    <w:rsid w:val="000435C2"/>
    <w:rsid w:val="000452FA"/>
    <w:rsid w:val="000460E0"/>
    <w:rsid w:val="0004766C"/>
    <w:rsid w:val="00050618"/>
    <w:rsid w:val="00051E61"/>
    <w:rsid w:val="00052CFC"/>
    <w:rsid w:val="0005364D"/>
    <w:rsid w:val="00053E86"/>
    <w:rsid w:val="00054D55"/>
    <w:rsid w:val="00055DC0"/>
    <w:rsid w:val="00056012"/>
    <w:rsid w:val="00056840"/>
    <w:rsid w:val="00056DD5"/>
    <w:rsid w:val="00060104"/>
    <w:rsid w:val="00060D97"/>
    <w:rsid w:val="00061F2B"/>
    <w:rsid w:val="00062704"/>
    <w:rsid w:val="000644A0"/>
    <w:rsid w:val="00064F29"/>
    <w:rsid w:val="00067989"/>
    <w:rsid w:val="000705A9"/>
    <w:rsid w:val="000716C1"/>
    <w:rsid w:val="00071AC8"/>
    <w:rsid w:val="00071FFE"/>
    <w:rsid w:val="000721D0"/>
    <w:rsid w:val="00072535"/>
    <w:rsid w:val="000809E2"/>
    <w:rsid w:val="0008195C"/>
    <w:rsid w:val="00082D53"/>
    <w:rsid w:val="00084015"/>
    <w:rsid w:val="00085BEF"/>
    <w:rsid w:val="00085F6C"/>
    <w:rsid w:val="00085FEF"/>
    <w:rsid w:val="000862B6"/>
    <w:rsid w:val="00086699"/>
    <w:rsid w:val="000876AF"/>
    <w:rsid w:val="0009234B"/>
    <w:rsid w:val="000931E7"/>
    <w:rsid w:val="000938CB"/>
    <w:rsid w:val="0009676D"/>
    <w:rsid w:val="000A020B"/>
    <w:rsid w:val="000A1829"/>
    <w:rsid w:val="000A54B8"/>
    <w:rsid w:val="000A7A59"/>
    <w:rsid w:val="000A7D5D"/>
    <w:rsid w:val="000B1034"/>
    <w:rsid w:val="000B21DC"/>
    <w:rsid w:val="000B27FE"/>
    <w:rsid w:val="000B42C5"/>
    <w:rsid w:val="000B5D43"/>
    <w:rsid w:val="000B6C6A"/>
    <w:rsid w:val="000C2140"/>
    <w:rsid w:val="000C5DCF"/>
    <w:rsid w:val="000D07C4"/>
    <w:rsid w:val="000D0902"/>
    <w:rsid w:val="000D1A52"/>
    <w:rsid w:val="000D2D33"/>
    <w:rsid w:val="000D4B33"/>
    <w:rsid w:val="000E4044"/>
    <w:rsid w:val="000E66DF"/>
    <w:rsid w:val="000F00A5"/>
    <w:rsid w:val="000F1A4C"/>
    <w:rsid w:val="000F2A08"/>
    <w:rsid w:val="000F4AAA"/>
    <w:rsid w:val="000F5841"/>
    <w:rsid w:val="00100C2A"/>
    <w:rsid w:val="00100C62"/>
    <w:rsid w:val="00101F9F"/>
    <w:rsid w:val="001024A9"/>
    <w:rsid w:val="00103A6D"/>
    <w:rsid w:val="00107C32"/>
    <w:rsid w:val="00111E44"/>
    <w:rsid w:val="00113823"/>
    <w:rsid w:val="001138B0"/>
    <w:rsid w:val="00115BA5"/>
    <w:rsid w:val="00115E60"/>
    <w:rsid w:val="001176E0"/>
    <w:rsid w:val="0012219B"/>
    <w:rsid w:val="00122867"/>
    <w:rsid w:val="001231F2"/>
    <w:rsid w:val="00124D28"/>
    <w:rsid w:val="00126776"/>
    <w:rsid w:val="00126938"/>
    <w:rsid w:val="00126E6C"/>
    <w:rsid w:val="00127082"/>
    <w:rsid w:val="00127684"/>
    <w:rsid w:val="00127838"/>
    <w:rsid w:val="00131C85"/>
    <w:rsid w:val="00132D56"/>
    <w:rsid w:val="001347D1"/>
    <w:rsid w:val="00136AC7"/>
    <w:rsid w:val="001370D4"/>
    <w:rsid w:val="00140C40"/>
    <w:rsid w:val="00140C93"/>
    <w:rsid w:val="00140D9F"/>
    <w:rsid w:val="00144BF6"/>
    <w:rsid w:val="0014694A"/>
    <w:rsid w:val="00151352"/>
    <w:rsid w:val="00152D7E"/>
    <w:rsid w:val="0015304C"/>
    <w:rsid w:val="00153BFD"/>
    <w:rsid w:val="00155084"/>
    <w:rsid w:val="0015508E"/>
    <w:rsid w:val="001557D4"/>
    <w:rsid w:val="00160C29"/>
    <w:rsid w:val="001616F0"/>
    <w:rsid w:val="00164789"/>
    <w:rsid w:val="00165B08"/>
    <w:rsid w:val="00165DCE"/>
    <w:rsid w:val="0017022B"/>
    <w:rsid w:val="00171894"/>
    <w:rsid w:val="00172049"/>
    <w:rsid w:val="001749CA"/>
    <w:rsid w:val="001764EA"/>
    <w:rsid w:val="001852F3"/>
    <w:rsid w:val="001908C2"/>
    <w:rsid w:val="001925A2"/>
    <w:rsid w:val="00194841"/>
    <w:rsid w:val="00195996"/>
    <w:rsid w:val="0019694C"/>
    <w:rsid w:val="00197DB2"/>
    <w:rsid w:val="001A0126"/>
    <w:rsid w:val="001A0B82"/>
    <w:rsid w:val="001A19CE"/>
    <w:rsid w:val="001A3B2A"/>
    <w:rsid w:val="001A455C"/>
    <w:rsid w:val="001A5F4B"/>
    <w:rsid w:val="001A710A"/>
    <w:rsid w:val="001A7BBC"/>
    <w:rsid w:val="001B3542"/>
    <w:rsid w:val="001B38BE"/>
    <w:rsid w:val="001B5157"/>
    <w:rsid w:val="001B5F8B"/>
    <w:rsid w:val="001B69F6"/>
    <w:rsid w:val="001B7862"/>
    <w:rsid w:val="001B7AF3"/>
    <w:rsid w:val="001C0BDE"/>
    <w:rsid w:val="001C1D35"/>
    <w:rsid w:val="001C208F"/>
    <w:rsid w:val="001C3FDB"/>
    <w:rsid w:val="001C6319"/>
    <w:rsid w:val="001D0EA7"/>
    <w:rsid w:val="001D1929"/>
    <w:rsid w:val="001D3392"/>
    <w:rsid w:val="001D485D"/>
    <w:rsid w:val="001D5F40"/>
    <w:rsid w:val="001E0CB4"/>
    <w:rsid w:val="001E1F02"/>
    <w:rsid w:val="001F0AFB"/>
    <w:rsid w:val="001F11E3"/>
    <w:rsid w:val="001F33CA"/>
    <w:rsid w:val="001F66D6"/>
    <w:rsid w:val="001F6E49"/>
    <w:rsid w:val="00201DE6"/>
    <w:rsid w:val="00202E87"/>
    <w:rsid w:val="002035FC"/>
    <w:rsid w:val="00203C94"/>
    <w:rsid w:val="00205249"/>
    <w:rsid w:val="0020788B"/>
    <w:rsid w:val="002111FA"/>
    <w:rsid w:val="00213B40"/>
    <w:rsid w:val="002151A6"/>
    <w:rsid w:val="00215AAF"/>
    <w:rsid w:val="00216F6A"/>
    <w:rsid w:val="00217918"/>
    <w:rsid w:val="00220DB8"/>
    <w:rsid w:val="00220FB6"/>
    <w:rsid w:val="00221515"/>
    <w:rsid w:val="00222BFF"/>
    <w:rsid w:val="002231C3"/>
    <w:rsid w:val="00226FD6"/>
    <w:rsid w:val="0023126E"/>
    <w:rsid w:val="00231E27"/>
    <w:rsid w:val="00233BEF"/>
    <w:rsid w:val="002403A6"/>
    <w:rsid w:val="00243094"/>
    <w:rsid w:val="0024361A"/>
    <w:rsid w:val="00245111"/>
    <w:rsid w:val="00250285"/>
    <w:rsid w:val="0025064F"/>
    <w:rsid w:val="002506A3"/>
    <w:rsid w:val="002556FF"/>
    <w:rsid w:val="002609CA"/>
    <w:rsid w:val="00263B25"/>
    <w:rsid w:val="002666CC"/>
    <w:rsid w:val="002709B4"/>
    <w:rsid w:val="00270ED3"/>
    <w:rsid w:val="00272373"/>
    <w:rsid w:val="002765A2"/>
    <w:rsid w:val="00277FFA"/>
    <w:rsid w:val="00285207"/>
    <w:rsid w:val="0028599D"/>
    <w:rsid w:val="00290303"/>
    <w:rsid w:val="002926B7"/>
    <w:rsid w:val="00292D69"/>
    <w:rsid w:val="00292FD6"/>
    <w:rsid w:val="00294775"/>
    <w:rsid w:val="0029479B"/>
    <w:rsid w:val="00296159"/>
    <w:rsid w:val="00297F64"/>
    <w:rsid w:val="002A11F6"/>
    <w:rsid w:val="002A4647"/>
    <w:rsid w:val="002A5BE4"/>
    <w:rsid w:val="002A748F"/>
    <w:rsid w:val="002A7BA1"/>
    <w:rsid w:val="002B0F20"/>
    <w:rsid w:val="002B2CC8"/>
    <w:rsid w:val="002B4795"/>
    <w:rsid w:val="002B6737"/>
    <w:rsid w:val="002B6745"/>
    <w:rsid w:val="002B6D3B"/>
    <w:rsid w:val="002C06E9"/>
    <w:rsid w:val="002C0AD7"/>
    <w:rsid w:val="002C2680"/>
    <w:rsid w:val="002C4198"/>
    <w:rsid w:val="002C4C2E"/>
    <w:rsid w:val="002C4DF8"/>
    <w:rsid w:val="002C5108"/>
    <w:rsid w:val="002C62F5"/>
    <w:rsid w:val="002C783B"/>
    <w:rsid w:val="002C7ECB"/>
    <w:rsid w:val="002D1F0C"/>
    <w:rsid w:val="002D3963"/>
    <w:rsid w:val="002D397D"/>
    <w:rsid w:val="002D74BB"/>
    <w:rsid w:val="002D7D35"/>
    <w:rsid w:val="002E0EE2"/>
    <w:rsid w:val="002E4385"/>
    <w:rsid w:val="002E724F"/>
    <w:rsid w:val="002E79E3"/>
    <w:rsid w:val="002F1939"/>
    <w:rsid w:val="002F1F12"/>
    <w:rsid w:val="002F2170"/>
    <w:rsid w:val="002F22FC"/>
    <w:rsid w:val="002F254A"/>
    <w:rsid w:val="002F2D26"/>
    <w:rsid w:val="002F2D44"/>
    <w:rsid w:val="002F53FC"/>
    <w:rsid w:val="002F671F"/>
    <w:rsid w:val="002F69C4"/>
    <w:rsid w:val="002F702E"/>
    <w:rsid w:val="003004E0"/>
    <w:rsid w:val="00301591"/>
    <w:rsid w:val="0030201A"/>
    <w:rsid w:val="003046AA"/>
    <w:rsid w:val="0030493C"/>
    <w:rsid w:val="003050E3"/>
    <w:rsid w:val="00307F95"/>
    <w:rsid w:val="003103EB"/>
    <w:rsid w:val="003106CC"/>
    <w:rsid w:val="003116DD"/>
    <w:rsid w:val="00311950"/>
    <w:rsid w:val="00311F8E"/>
    <w:rsid w:val="003127BF"/>
    <w:rsid w:val="003136CE"/>
    <w:rsid w:val="003137E9"/>
    <w:rsid w:val="00316110"/>
    <w:rsid w:val="00316E4C"/>
    <w:rsid w:val="0032310D"/>
    <w:rsid w:val="0032327D"/>
    <w:rsid w:val="00324F99"/>
    <w:rsid w:val="00325692"/>
    <w:rsid w:val="00325E3A"/>
    <w:rsid w:val="0032678E"/>
    <w:rsid w:val="00326E36"/>
    <w:rsid w:val="00327E9E"/>
    <w:rsid w:val="00333C8F"/>
    <w:rsid w:val="0033650C"/>
    <w:rsid w:val="00337C3E"/>
    <w:rsid w:val="00337E77"/>
    <w:rsid w:val="00340647"/>
    <w:rsid w:val="003409F5"/>
    <w:rsid w:val="00341250"/>
    <w:rsid w:val="00341A18"/>
    <w:rsid w:val="0034330F"/>
    <w:rsid w:val="00344A3C"/>
    <w:rsid w:val="003454F3"/>
    <w:rsid w:val="0034556A"/>
    <w:rsid w:val="003465D2"/>
    <w:rsid w:val="0034681F"/>
    <w:rsid w:val="0034749F"/>
    <w:rsid w:val="00347925"/>
    <w:rsid w:val="003507CA"/>
    <w:rsid w:val="00350D6C"/>
    <w:rsid w:val="003516F7"/>
    <w:rsid w:val="00352AC4"/>
    <w:rsid w:val="003531D6"/>
    <w:rsid w:val="00353B0C"/>
    <w:rsid w:val="00354B08"/>
    <w:rsid w:val="00355193"/>
    <w:rsid w:val="00356FDA"/>
    <w:rsid w:val="00357D26"/>
    <w:rsid w:val="00360935"/>
    <w:rsid w:val="00361904"/>
    <w:rsid w:val="00361A8D"/>
    <w:rsid w:val="00362B1D"/>
    <w:rsid w:val="003631B6"/>
    <w:rsid w:val="003642D0"/>
    <w:rsid w:val="00364A88"/>
    <w:rsid w:val="00364F3F"/>
    <w:rsid w:val="003663C8"/>
    <w:rsid w:val="003671BD"/>
    <w:rsid w:val="0036776B"/>
    <w:rsid w:val="00370EEF"/>
    <w:rsid w:val="00372E3C"/>
    <w:rsid w:val="003739FA"/>
    <w:rsid w:val="00373CE3"/>
    <w:rsid w:val="00374BE6"/>
    <w:rsid w:val="00376B66"/>
    <w:rsid w:val="00377844"/>
    <w:rsid w:val="0037792A"/>
    <w:rsid w:val="00380B9D"/>
    <w:rsid w:val="003827B0"/>
    <w:rsid w:val="00383B88"/>
    <w:rsid w:val="003842AA"/>
    <w:rsid w:val="00385BC3"/>
    <w:rsid w:val="00385DA5"/>
    <w:rsid w:val="003875E3"/>
    <w:rsid w:val="0039147F"/>
    <w:rsid w:val="00391B28"/>
    <w:rsid w:val="00391CD9"/>
    <w:rsid w:val="0039409D"/>
    <w:rsid w:val="003944D4"/>
    <w:rsid w:val="00396057"/>
    <w:rsid w:val="00397051"/>
    <w:rsid w:val="00397E1E"/>
    <w:rsid w:val="003A04E4"/>
    <w:rsid w:val="003A1CB5"/>
    <w:rsid w:val="003A2055"/>
    <w:rsid w:val="003A2A4A"/>
    <w:rsid w:val="003A4DCD"/>
    <w:rsid w:val="003A4E40"/>
    <w:rsid w:val="003A69C5"/>
    <w:rsid w:val="003A6C89"/>
    <w:rsid w:val="003A7776"/>
    <w:rsid w:val="003B14D6"/>
    <w:rsid w:val="003B2FE8"/>
    <w:rsid w:val="003B4628"/>
    <w:rsid w:val="003B6695"/>
    <w:rsid w:val="003B75E1"/>
    <w:rsid w:val="003B7BE8"/>
    <w:rsid w:val="003C0B70"/>
    <w:rsid w:val="003C11CC"/>
    <w:rsid w:val="003C2F63"/>
    <w:rsid w:val="003C4489"/>
    <w:rsid w:val="003C4DCC"/>
    <w:rsid w:val="003C5AD7"/>
    <w:rsid w:val="003C6661"/>
    <w:rsid w:val="003C71AA"/>
    <w:rsid w:val="003D208F"/>
    <w:rsid w:val="003D2FA5"/>
    <w:rsid w:val="003D4BBE"/>
    <w:rsid w:val="003D5EDC"/>
    <w:rsid w:val="003D65AD"/>
    <w:rsid w:val="003D675F"/>
    <w:rsid w:val="003D6D29"/>
    <w:rsid w:val="003E26BA"/>
    <w:rsid w:val="003E2E16"/>
    <w:rsid w:val="003E2E94"/>
    <w:rsid w:val="003E49FC"/>
    <w:rsid w:val="003E5481"/>
    <w:rsid w:val="003E54E9"/>
    <w:rsid w:val="003E567F"/>
    <w:rsid w:val="003E6AEB"/>
    <w:rsid w:val="003F33E8"/>
    <w:rsid w:val="003F5193"/>
    <w:rsid w:val="003F5391"/>
    <w:rsid w:val="004012AF"/>
    <w:rsid w:val="00402114"/>
    <w:rsid w:val="004023D8"/>
    <w:rsid w:val="004024DA"/>
    <w:rsid w:val="00402E26"/>
    <w:rsid w:val="0040448B"/>
    <w:rsid w:val="00405704"/>
    <w:rsid w:val="00410133"/>
    <w:rsid w:val="00412C85"/>
    <w:rsid w:val="00412CAC"/>
    <w:rsid w:val="00412D5A"/>
    <w:rsid w:val="00413457"/>
    <w:rsid w:val="00414708"/>
    <w:rsid w:val="0041559A"/>
    <w:rsid w:val="00416ABD"/>
    <w:rsid w:val="00423C14"/>
    <w:rsid w:val="0042437C"/>
    <w:rsid w:val="00424E0F"/>
    <w:rsid w:val="00425FD4"/>
    <w:rsid w:val="00425FFE"/>
    <w:rsid w:val="0042626A"/>
    <w:rsid w:val="004263FD"/>
    <w:rsid w:val="0043118E"/>
    <w:rsid w:val="00431418"/>
    <w:rsid w:val="00431A10"/>
    <w:rsid w:val="00433738"/>
    <w:rsid w:val="00433E09"/>
    <w:rsid w:val="00440A26"/>
    <w:rsid w:val="004431A2"/>
    <w:rsid w:val="004436BB"/>
    <w:rsid w:val="00443BA1"/>
    <w:rsid w:val="004444EC"/>
    <w:rsid w:val="00444AC8"/>
    <w:rsid w:val="004451E0"/>
    <w:rsid w:val="00447226"/>
    <w:rsid w:val="004475C3"/>
    <w:rsid w:val="00447C76"/>
    <w:rsid w:val="00451471"/>
    <w:rsid w:val="004514F9"/>
    <w:rsid w:val="00454C64"/>
    <w:rsid w:val="00457211"/>
    <w:rsid w:val="004577F2"/>
    <w:rsid w:val="004579E0"/>
    <w:rsid w:val="004608C9"/>
    <w:rsid w:val="00461F19"/>
    <w:rsid w:val="00466C26"/>
    <w:rsid w:val="00470BA4"/>
    <w:rsid w:val="00470E1B"/>
    <w:rsid w:val="00470E25"/>
    <w:rsid w:val="004742C6"/>
    <w:rsid w:val="00475665"/>
    <w:rsid w:val="00476CE3"/>
    <w:rsid w:val="00480C4D"/>
    <w:rsid w:val="00480CB8"/>
    <w:rsid w:val="0048275F"/>
    <w:rsid w:val="00484473"/>
    <w:rsid w:val="00486591"/>
    <w:rsid w:val="00490471"/>
    <w:rsid w:val="00490DD4"/>
    <w:rsid w:val="00491694"/>
    <w:rsid w:val="004921F1"/>
    <w:rsid w:val="00492BB1"/>
    <w:rsid w:val="004941CC"/>
    <w:rsid w:val="00496388"/>
    <w:rsid w:val="00496C32"/>
    <w:rsid w:val="004A04D2"/>
    <w:rsid w:val="004A0B77"/>
    <w:rsid w:val="004A1BB9"/>
    <w:rsid w:val="004A287D"/>
    <w:rsid w:val="004A53DE"/>
    <w:rsid w:val="004A58B5"/>
    <w:rsid w:val="004A7F52"/>
    <w:rsid w:val="004A7FFC"/>
    <w:rsid w:val="004B2F39"/>
    <w:rsid w:val="004B4958"/>
    <w:rsid w:val="004B7880"/>
    <w:rsid w:val="004B7FD3"/>
    <w:rsid w:val="004C03D8"/>
    <w:rsid w:val="004C19B0"/>
    <w:rsid w:val="004C37BF"/>
    <w:rsid w:val="004C3F53"/>
    <w:rsid w:val="004C4BCB"/>
    <w:rsid w:val="004C4C0E"/>
    <w:rsid w:val="004C6406"/>
    <w:rsid w:val="004C6B40"/>
    <w:rsid w:val="004D12D3"/>
    <w:rsid w:val="004D34BA"/>
    <w:rsid w:val="004D4CC6"/>
    <w:rsid w:val="004D6967"/>
    <w:rsid w:val="004D6A4A"/>
    <w:rsid w:val="004D77AB"/>
    <w:rsid w:val="004E292E"/>
    <w:rsid w:val="004E2BC2"/>
    <w:rsid w:val="004E3EE4"/>
    <w:rsid w:val="004E6912"/>
    <w:rsid w:val="004F0F7E"/>
    <w:rsid w:val="004F1C2D"/>
    <w:rsid w:val="004F2080"/>
    <w:rsid w:val="004F6218"/>
    <w:rsid w:val="004F6FDF"/>
    <w:rsid w:val="00501EFF"/>
    <w:rsid w:val="00502A77"/>
    <w:rsid w:val="00502F11"/>
    <w:rsid w:val="00502FDD"/>
    <w:rsid w:val="00505C98"/>
    <w:rsid w:val="00506B26"/>
    <w:rsid w:val="0050742A"/>
    <w:rsid w:val="005076FF"/>
    <w:rsid w:val="005079E7"/>
    <w:rsid w:val="00510B10"/>
    <w:rsid w:val="00512B7C"/>
    <w:rsid w:val="005142FD"/>
    <w:rsid w:val="005147C8"/>
    <w:rsid w:val="00514ABD"/>
    <w:rsid w:val="0051535A"/>
    <w:rsid w:val="00516C6E"/>
    <w:rsid w:val="00521450"/>
    <w:rsid w:val="00523316"/>
    <w:rsid w:val="00523D05"/>
    <w:rsid w:val="00524626"/>
    <w:rsid w:val="00526D67"/>
    <w:rsid w:val="00526F4D"/>
    <w:rsid w:val="00527313"/>
    <w:rsid w:val="005305D5"/>
    <w:rsid w:val="00531143"/>
    <w:rsid w:val="0053258E"/>
    <w:rsid w:val="00533379"/>
    <w:rsid w:val="0053416B"/>
    <w:rsid w:val="00535957"/>
    <w:rsid w:val="00536FBB"/>
    <w:rsid w:val="005410DA"/>
    <w:rsid w:val="00541355"/>
    <w:rsid w:val="00542140"/>
    <w:rsid w:val="00542518"/>
    <w:rsid w:val="00543372"/>
    <w:rsid w:val="00544219"/>
    <w:rsid w:val="0054551D"/>
    <w:rsid w:val="00547330"/>
    <w:rsid w:val="00550BBB"/>
    <w:rsid w:val="0055112F"/>
    <w:rsid w:val="00551B6E"/>
    <w:rsid w:val="00552CB3"/>
    <w:rsid w:val="00553AFC"/>
    <w:rsid w:val="00553D64"/>
    <w:rsid w:val="00554C36"/>
    <w:rsid w:val="0055553D"/>
    <w:rsid w:val="0055668F"/>
    <w:rsid w:val="005633AE"/>
    <w:rsid w:val="005667EF"/>
    <w:rsid w:val="00567006"/>
    <w:rsid w:val="0056747F"/>
    <w:rsid w:val="00570CEC"/>
    <w:rsid w:val="00571B43"/>
    <w:rsid w:val="00574C24"/>
    <w:rsid w:val="005757A0"/>
    <w:rsid w:val="005760FA"/>
    <w:rsid w:val="00576B3B"/>
    <w:rsid w:val="00576C33"/>
    <w:rsid w:val="005851F2"/>
    <w:rsid w:val="00590D6D"/>
    <w:rsid w:val="00590DE2"/>
    <w:rsid w:val="0059168F"/>
    <w:rsid w:val="00593201"/>
    <w:rsid w:val="00595613"/>
    <w:rsid w:val="00595C10"/>
    <w:rsid w:val="0059609B"/>
    <w:rsid w:val="00597C12"/>
    <w:rsid w:val="005A00FD"/>
    <w:rsid w:val="005A0515"/>
    <w:rsid w:val="005A0586"/>
    <w:rsid w:val="005A1062"/>
    <w:rsid w:val="005A1C06"/>
    <w:rsid w:val="005A20A1"/>
    <w:rsid w:val="005A28B7"/>
    <w:rsid w:val="005A45C6"/>
    <w:rsid w:val="005A60AE"/>
    <w:rsid w:val="005A706B"/>
    <w:rsid w:val="005B0F35"/>
    <w:rsid w:val="005B2B26"/>
    <w:rsid w:val="005B42AA"/>
    <w:rsid w:val="005B47EC"/>
    <w:rsid w:val="005B7B98"/>
    <w:rsid w:val="005B7EE1"/>
    <w:rsid w:val="005C79BD"/>
    <w:rsid w:val="005D17EE"/>
    <w:rsid w:val="005D312F"/>
    <w:rsid w:val="005D3D4C"/>
    <w:rsid w:val="005D5A99"/>
    <w:rsid w:val="005D5C06"/>
    <w:rsid w:val="005E0C64"/>
    <w:rsid w:val="005E20EA"/>
    <w:rsid w:val="005E3FF0"/>
    <w:rsid w:val="005E4BF5"/>
    <w:rsid w:val="005E6AA3"/>
    <w:rsid w:val="005F0E8A"/>
    <w:rsid w:val="005F3455"/>
    <w:rsid w:val="005F5525"/>
    <w:rsid w:val="005F5BE2"/>
    <w:rsid w:val="006002DC"/>
    <w:rsid w:val="0060382D"/>
    <w:rsid w:val="00606199"/>
    <w:rsid w:val="00606FA9"/>
    <w:rsid w:val="0061042C"/>
    <w:rsid w:val="00611595"/>
    <w:rsid w:val="00614C6E"/>
    <w:rsid w:val="00615E64"/>
    <w:rsid w:val="00616E83"/>
    <w:rsid w:val="00620E1D"/>
    <w:rsid w:val="00621F8D"/>
    <w:rsid w:val="0062234F"/>
    <w:rsid w:val="00623F8E"/>
    <w:rsid w:val="00626C9B"/>
    <w:rsid w:val="00626E33"/>
    <w:rsid w:val="006317E4"/>
    <w:rsid w:val="006319A3"/>
    <w:rsid w:val="006333B8"/>
    <w:rsid w:val="0063409C"/>
    <w:rsid w:val="0063428C"/>
    <w:rsid w:val="00634733"/>
    <w:rsid w:val="00634E21"/>
    <w:rsid w:val="00635885"/>
    <w:rsid w:val="00635D22"/>
    <w:rsid w:val="00636581"/>
    <w:rsid w:val="006368A5"/>
    <w:rsid w:val="006373DD"/>
    <w:rsid w:val="006407F9"/>
    <w:rsid w:val="00641257"/>
    <w:rsid w:val="006419EF"/>
    <w:rsid w:val="00641C98"/>
    <w:rsid w:val="0064445A"/>
    <w:rsid w:val="006450A4"/>
    <w:rsid w:val="006458DD"/>
    <w:rsid w:val="00646B31"/>
    <w:rsid w:val="0065043C"/>
    <w:rsid w:val="00650C07"/>
    <w:rsid w:val="00651EB1"/>
    <w:rsid w:val="00652267"/>
    <w:rsid w:val="006522D0"/>
    <w:rsid w:val="00654652"/>
    <w:rsid w:val="006565A5"/>
    <w:rsid w:val="006604A4"/>
    <w:rsid w:val="006614D4"/>
    <w:rsid w:val="0066433F"/>
    <w:rsid w:val="006649AB"/>
    <w:rsid w:val="006659C2"/>
    <w:rsid w:val="006666CD"/>
    <w:rsid w:val="006670D8"/>
    <w:rsid w:val="00672147"/>
    <w:rsid w:val="00672DEE"/>
    <w:rsid w:val="00677365"/>
    <w:rsid w:val="006775ED"/>
    <w:rsid w:val="00680584"/>
    <w:rsid w:val="00682701"/>
    <w:rsid w:val="00682C89"/>
    <w:rsid w:val="00684231"/>
    <w:rsid w:val="00686564"/>
    <w:rsid w:val="00692AE6"/>
    <w:rsid w:val="00693971"/>
    <w:rsid w:val="00695CE4"/>
    <w:rsid w:val="006A11E0"/>
    <w:rsid w:val="006A1E71"/>
    <w:rsid w:val="006A3C63"/>
    <w:rsid w:val="006A4979"/>
    <w:rsid w:val="006A4C1C"/>
    <w:rsid w:val="006A5653"/>
    <w:rsid w:val="006A62CB"/>
    <w:rsid w:val="006A68FC"/>
    <w:rsid w:val="006B0C30"/>
    <w:rsid w:val="006B5720"/>
    <w:rsid w:val="006B58A1"/>
    <w:rsid w:val="006B7AB5"/>
    <w:rsid w:val="006C3D27"/>
    <w:rsid w:val="006C4226"/>
    <w:rsid w:val="006C6894"/>
    <w:rsid w:val="006C763E"/>
    <w:rsid w:val="006C77E4"/>
    <w:rsid w:val="006D3FF8"/>
    <w:rsid w:val="006D4509"/>
    <w:rsid w:val="006D68B8"/>
    <w:rsid w:val="006D72C9"/>
    <w:rsid w:val="006D77C1"/>
    <w:rsid w:val="006E10BE"/>
    <w:rsid w:val="006E1E0A"/>
    <w:rsid w:val="006E2466"/>
    <w:rsid w:val="006E2828"/>
    <w:rsid w:val="006E2D16"/>
    <w:rsid w:val="006E315E"/>
    <w:rsid w:val="006E3462"/>
    <w:rsid w:val="006E5856"/>
    <w:rsid w:val="006E5E30"/>
    <w:rsid w:val="006E68F2"/>
    <w:rsid w:val="006F1C26"/>
    <w:rsid w:val="006F30DC"/>
    <w:rsid w:val="006F4214"/>
    <w:rsid w:val="006F4EE1"/>
    <w:rsid w:val="006F5103"/>
    <w:rsid w:val="006F6B11"/>
    <w:rsid w:val="006F7203"/>
    <w:rsid w:val="0070016F"/>
    <w:rsid w:val="0070062A"/>
    <w:rsid w:val="00700E3D"/>
    <w:rsid w:val="0070155B"/>
    <w:rsid w:val="00702292"/>
    <w:rsid w:val="0070498A"/>
    <w:rsid w:val="0070505C"/>
    <w:rsid w:val="00705ABB"/>
    <w:rsid w:val="00705B6B"/>
    <w:rsid w:val="00707C4C"/>
    <w:rsid w:val="00713ECA"/>
    <w:rsid w:val="007142CB"/>
    <w:rsid w:val="00720117"/>
    <w:rsid w:val="00720169"/>
    <w:rsid w:val="007218A4"/>
    <w:rsid w:val="00725264"/>
    <w:rsid w:val="00726B8C"/>
    <w:rsid w:val="007307BA"/>
    <w:rsid w:val="00730BA9"/>
    <w:rsid w:val="00733C2A"/>
    <w:rsid w:val="00734103"/>
    <w:rsid w:val="0073417C"/>
    <w:rsid w:val="00734723"/>
    <w:rsid w:val="00734D6F"/>
    <w:rsid w:val="00735289"/>
    <w:rsid w:val="0073546C"/>
    <w:rsid w:val="007364DA"/>
    <w:rsid w:val="00737259"/>
    <w:rsid w:val="00742C39"/>
    <w:rsid w:val="00742DEF"/>
    <w:rsid w:val="0074404B"/>
    <w:rsid w:val="007443E3"/>
    <w:rsid w:val="0074572F"/>
    <w:rsid w:val="007470FB"/>
    <w:rsid w:val="007474E8"/>
    <w:rsid w:val="007514FD"/>
    <w:rsid w:val="007518BD"/>
    <w:rsid w:val="007544C3"/>
    <w:rsid w:val="007565EE"/>
    <w:rsid w:val="00761597"/>
    <w:rsid w:val="007624AB"/>
    <w:rsid w:val="007636DB"/>
    <w:rsid w:val="00764D0C"/>
    <w:rsid w:val="00771C37"/>
    <w:rsid w:val="00771FBE"/>
    <w:rsid w:val="00777818"/>
    <w:rsid w:val="00777B66"/>
    <w:rsid w:val="00782DE5"/>
    <w:rsid w:val="00783B3E"/>
    <w:rsid w:val="00784524"/>
    <w:rsid w:val="0078753F"/>
    <w:rsid w:val="00791672"/>
    <w:rsid w:val="0079262F"/>
    <w:rsid w:val="00792871"/>
    <w:rsid w:val="00793FC5"/>
    <w:rsid w:val="007944B8"/>
    <w:rsid w:val="00794A96"/>
    <w:rsid w:val="0079543F"/>
    <w:rsid w:val="00795A80"/>
    <w:rsid w:val="007A0AD6"/>
    <w:rsid w:val="007A19CF"/>
    <w:rsid w:val="007A1FDA"/>
    <w:rsid w:val="007A26A0"/>
    <w:rsid w:val="007A32BF"/>
    <w:rsid w:val="007A3858"/>
    <w:rsid w:val="007A43CC"/>
    <w:rsid w:val="007A43D7"/>
    <w:rsid w:val="007A5FA1"/>
    <w:rsid w:val="007B0977"/>
    <w:rsid w:val="007B0A62"/>
    <w:rsid w:val="007B2F59"/>
    <w:rsid w:val="007B56BF"/>
    <w:rsid w:val="007B56FC"/>
    <w:rsid w:val="007B5F6D"/>
    <w:rsid w:val="007B783A"/>
    <w:rsid w:val="007C1562"/>
    <w:rsid w:val="007C1E33"/>
    <w:rsid w:val="007C2787"/>
    <w:rsid w:val="007C35B3"/>
    <w:rsid w:val="007C3846"/>
    <w:rsid w:val="007C60E7"/>
    <w:rsid w:val="007D348A"/>
    <w:rsid w:val="007D4507"/>
    <w:rsid w:val="007D6008"/>
    <w:rsid w:val="007E067F"/>
    <w:rsid w:val="007E0A40"/>
    <w:rsid w:val="007E1744"/>
    <w:rsid w:val="007E2361"/>
    <w:rsid w:val="007E66E4"/>
    <w:rsid w:val="007E6D73"/>
    <w:rsid w:val="007E737A"/>
    <w:rsid w:val="007F1380"/>
    <w:rsid w:val="007F199A"/>
    <w:rsid w:val="007F3DF9"/>
    <w:rsid w:val="007F4101"/>
    <w:rsid w:val="007F5580"/>
    <w:rsid w:val="007F5793"/>
    <w:rsid w:val="007F682A"/>
    <w:rsid w:val="007F7113"/>
    <w:rsid w:val="008006F8"/>
    <w:rsid w:val="008018FF"/>
    <w:rsid w:val="008019A1"/>
    <w:rsid w:val="00801B06"/>
    <w:rsid w:val="00801DD5"/>
    <w:rsid w:val="00806FF3"/>
    <w:rsid w:val="00806FF6"/>
    <w:rsid w:val="00807CB1"/>
    <w:rsid w:val="008103D4"/>
    <w:rsid w:val="00810E27"/>
    <w:rsid w:val="00813160"/>
    <w:rsid w:val="00814AE7"/>
    <w:rsid w:val="00814ECD"/>
    <w:rsid w:val="00814FCB"/>
    <w:rsid w:val="00815D7E"/>
    <w:rsid w:val="0081655D"/>
    <w:rsid w:val="00821F43"/>
    <w:rsid w:val="00824025"/>
    <w:rsid w:val="0082471B"/>
    <w:rsid w:val="00824F3D"/>
    <w:rsid w:val="008260D6"/>
    <w:rsid w:val="008264E6"/>
    <w:rsid w:val="00826509"/>
    <w:rsid w:val="00827BA6"/>
    <w:rsid w:val="008318C0"/>
    <w:rsid w:val="00832106"/>
    <w:rsid w:val="00832613"/>
    <w:rsid w:val="008349CE"/>
    <w:rsid w:val="00834C25"/>
    <w:rsid w:val="008372DD"/>
    <w:rsid w:val="00837606"/>
    <w:rsid w:val="0084145B"/>
    <w:rsid w:val="008418DB"/>
    <w:rsid w:val="008421B5"/>
    <w:rsid w:val="00843F99"/>
    <w:rsid w:val="00844D23"/>
    <w:rsid w:val="00846E13"/>
    <w:rsid w:val="00847BC9"/>
    <w:rsid w:val="008512F4"/>
    <w:rsid w:val="0085480D"/>
    <w:rsid w:val="00855510"/>
    <w:rsid w:val="00856186"/>
    <w:rsid w:val="00856361"/>
    <w:rsid w:val="00856AA3"/>
    <w:rsid w:val="0085711A"/>
    <w:rsid w:val="00861668"/>
    <w:rsid w:val="00861A2A"/>
    <w:rsid w:val="00861EA0"/>
    <w:rsid w:val="00866001"/>
    <w:rsid w:val="00866B5B"/>
    <w:rsid w:val="00870155"/>
    <w:rsid w:val="00871F5C"/>
    <w:rsid w:val="00872726"/>
    <w:rsid w:val="00875505"/>
    <w:rsid w:val="00875749"/>
    <w:rsid w:val="00877281"/>
    <w:rsid w:val="00877CC1"/>
    <w:rsid w:val="00877F22"/>
    <w:rsid w:val="00877FE8"/>
    <w:rsid w:val="00880670"/>
    <w:rsid w:val="00881438"/>
    <w:rsid w:val="008814C8"/>
    <w:rsid w:val="008846B2"/>
    <w:rsid w:val="00884FDE"/>
    <w:rsid w:val="00885990"/>
    <w:rsid w:val="00886226"/>
    <w:rsid w:val="0088750B"/>
    <w:rsid w:val="008901A2"/>
    <w:rsid w:val="0089062C"/>
    <w:rsid w:val="00890E2C"/>
    <w:rsid w:val="0089347A"/>
    <w:rsid w:val="00893AFA"/>
    <w:rsid w:val="008943F9"/>
    <w:rsid w:val="00895077"/>
    <w:rsid w:val="00895767"/>
    <w:rsid w:val="008965CC"/>
    <w:rsid w:val="008975EA"/>
    <w:rsid w:val="00897D40"/>
    <w:rsid w:val="008A281A"/>
    <w:rsid w:val="008A4B18"/>
    <w:rsid w:val="008A503B"/>
    <w:rsid w:val="008B0626"/>
    <w:rsid w:val="008B55AF"/>
    <w:rsid w:val="008B6FE1"/>
    <w:rsid w:val="008B7E4F"/>
    <w:rsid w:val="008C0578"/>
    <w:rsid w:val="008C085B"/>
    <w:rsid w:val="008C12B1"/>
    <w:rsid w:val="008C275E"/>
    <w:rsid w:val="008C2904"/>
    <w:rsid w:val="008C2994"/>
    <w:rsid w:val="008C30B9"/>
    <w:rsid w:val="008C5E86"/>
    <w:rsid w:val="008C70A7"/>
    <w:rsid w:val="008C7B6E"/>
    <w:rsid w:val="008D0AC1"/>
    <w:rsid w:val="008D1348"/>
    <w:rsid w:val="008D2F9D"/>
    <w:rsid w:val="008D6B68"/>
    <w:rsid w:val="008D7688"/>
    <w:rsid w:val="008E006D"/>
    <w:rsid w:val="008E15DE"/>
    <w:rsid w:val="008E1F12"/>
    <w:rsid w:val="008E314B"/>
    <w:rsid w:val="008E330D"/>
    <w:rsid w:val="008E3A49"/>
    <w:rsid w:val="008E4060"/>
    <w:rsid w:val="008E477F"/>
    <w:rsid w:val="008F05A8"/>
    <w:rsid w:val="008F19A7"/>
    <w:rsid w:val="008F2255"/>
    <w:rsid w:val="008F3BF1"/>
    <w:rsid w:val="008F3CE9"/>
    <w:rsid w:val="008F6010"/>
    <w:rsid w:val="008F7DE7"/>
    <w:rsid w:val="009009EB"/>
    <w:rsid w:val="00900A81"/>
    <w:rsid w:val="0090149C"/>
    <w:rsid w:val="009014F2"/>
    <w:rsid w:val="009016F0"/>
    <w:rsid w:val="00902410"/>
    <w:rsid w:val="00903711"/>
    <w:rsid w:val="00903B1B"/>
    <w:rsid w:val="00904F36"/>
    <w:rsid w:val="0091209D"/>
    <w:rsid w:val="00912C59"/>
    <w:rsid w:val="00913CF4"/>
    <w:rsid w:val="0091567C"/>
    <w:rsid w:val="00924AB9"/>
    <w:rsid w:val="009252BC"/>
    <w:rsid w:val="009264B1"/>
    <w:rsid w:val="00927668"/>
    <w:rsid w:val="009304B6"/>
    <w:rsid w:val="00931FA9"/>
    <w:rsid w:val="00933881"/>
    <w:rsid w:val="0094345D"/>
    <w:rsid w:val="009436B8"/>
    <w:rsid w:val="00944DF8"/>
    <w:rsid w:val="00946FFA"/>
    <w:rsid w:val="00947E86"/>
    <w:rsid w:val="00950D2D"/>
    <w:rsid w:val="0095113B"/>
    <w:rsid w:val="00953620"/>
    <w:rsid w:val="00957132"/>
    <w:rsid w:val="009607F9"/>
    <w:rsid w:val="00960BDB"/>
    <w:rsid w:val="009618B3"/>
    <w:rsid w:val="00964212"/>
    <w:rsid w:val="0096452D"/>
    <w:rsid w:val="0096529D"/>
    <w:rsid w:val="0096592B"/>
    <w:rsid w:val="00972757"/>
    <w:rsid w:val="00974F09"/>
    <w:rsid w:val="00975320"/>
    <w:rsid w:val="009803DC"/>
    <w:rsid w:val="0098150F"/>
    <w:rsid w:val="00982885"/>
    <w:rsid w:val="00983AED"/>
    <w:rsid w:val="00983D3D"/>
    <w:rsid w:val="00984E18"/>
    <w:rsid w:val="00987454"/>
    <w:rsid w:val="0099233D"/>
    <w:rsid w:val="00992547"/>
    <w:rsid w:val="00996676"/>
    <w:rsid w:val="00996BD2"/>
    <w:rsid w:val="009A1B5F"/>
    <w:rsid w:val="009A23B2"/>
    <w:rsid w:val="009A4529"/>
    <w:rsid w:val="009A6B13"/>
    <w:rsid w:val="009B009C"/>
    <w:rsid w:val="009B0F6F"/>
    <w:rsid w:val="009B1848"/>
    <w:rsid w:val="009B3557"/>
    <w:rsid w:val="009B3A0F"/>
    <w:rsid w:val="009C0FE0"/>
    <w:rsid w:val="009C20FC"/>
    <w:rsid w:val="009C2679"/>
    <w:rsid w:val="009C3DAD"/>
    <w:rsid w:val="009C46A4"/>
    <w:rsid w:val="009C5587"/>
    <w:rsid w:val="009C5950"/>
    <w:rsid w:val="009C5A27"/>
    <w:rsid w:val="009D20F7"/>
    <w:rsid w:val="009D6067"/>
    <w:rsid w:val="009E1E44"/>
    <w:rsid w:val="009E5FB6"/>
    <w:rsid w:val="009E64E3"/>
    <w:rsid w:val="009F11D0"/>
    <w:rsid w:val="009F3295"/>
    <w:rsid w:val="009F3FB9"/>
    <w:rsid w:val="009F7ED8"/>
    <w:rsid w:val="00A05951"/>
    <w:rsid w:val="00A1075C"/>
    <w:rsid w:val="00A11E6C"/>
    <w:rsid w:val="00A1282D"/>
    <w:rsid w:val="00A132CD"/>
    <w:rsid w:val="00A205D1"/>
    <w:rsid w:val="00A20B2C"/>
    <w:rsid w:val="00A212AE"/>
    <w:rsid w:val="00A23B67"/>
    <w:rsid w:val="00A242C2"/>
    <w:rsid w:val="00A25A5F"/>
    <w:rsid w:val="00A3100D"/>
    <w:rsid w:val="00A31875"/>
    <w:rsid w:val="00A35813"/>
    <w:rsid w:val="00A36137"/>
    <w:rsid w:val="00A364CE"/>
    <w:rsid w:val="00A3737B"/>
    <w:rsid w:val="00A37684"/>
    <w:rsid w:val="00A37732"/>
    <w:rsid w:val="00A42377"/>
    <w:rsid w:val="00A50F6C"/>
    <w:rsid w:val="00A510FB"/>
    <w:rsid w:val="00A56E7C"/>
    <w:rsid w:val="00A572D9"/>
    <w:rsid w:val="00A57B39"/>
    <w:rsid w:val="00A64FAE"/>
    <w:rsid w:val="00A66371"/>
    <w:rsid w:val="00A665EC"/>
    <w:rsid w:val="00A66D15"/>
    <w:rsid w:val="00A675DE"/>
    <w:rsid w:val="00A67A3A"/>
    <w:rsid w:val="00A70D9E"/>
    <w:rsid w:val="00A725D6"/>
    <w:rsid w:val="00A73BA1"/>
    <w:rsid w:val="00A73F7F"/>
    <w:rsid w:val="00A74985"/>
    <w:rsid w:val="00A7768B"/>
    <w:rsid w:val="00A77F9C"/>
    <w:rsid w:val="00A80272"/>
    <w:rsid w:val="00A812DE"/>
    <w:rsid w:val="00A81432"/>
    <w:rsid w:val="00A82C50"/>
    <w:rsid w:val="00A83C21"/>
    <w:rsid w:val="00A85EE7"/>
    <w:rsid w:val="00A86278"/>
    <w:rsid w:val="00A90983"/>
    <w:rsid w:val="00A918E7"/>
    <w:rsid w:val="00A93309"/>
    <w:rsid w:val="00A95106"/>
    <w:rsid w:val="00A9558A"/>
    <w:rsid w:val="00AA1F99"/>
    <w:rsid w:val="00AA30AD"/>
    <w:rsid w:val="00AA5816"/>
    <w:rsid w:val="00AA5A79"/>
    <w:rsid w:val="00AA6B18"/>
    <w:rsid w:val="00AA7C58"/>
    <w:rsid w:val="00AB0242"/>
    <w:rsid w:val="00AB26EF"/>
    <w:rsid w:val="00AB3299"/>
    <w:rsid w:val="00AB4821"/>
    <w:rsid w:val="00AB489D"/>
    <w:rsid w:val="00AC0607"/>
    <w:rsid w:val="00AC0D8F"/>
    <w:rsid w:val="00AC1665"/>
    <w:rsid w:val="00AC17BF"/>
    <w:rsid w:val="00AC2142"/>
    <w:rsid w:val="00AC40E1"/>
    <w:rsid w:val="00AC5D93"/>
    <w:rsid w:val="00AC6423"/>
    <w:rsid w:val="00AC7504"/>
    <w:rsid w:val="00AC7A75"/>
    <w:rsid w:val="00AC7B42"/>
    <w:rsid w:val="00AD0776"/>
    <w:rsid w:val="00AD14DF"/>
    <w:rsid w:val="00AD1ACD"/>
    <w:rsid w:val="00AD2D2A"/>
    <w:rsid w:val="00AD330E"/>
    <w:rsid w:val="00AD3593"/>
    <w:rsid w:val="00AD40E6"/>
    <w:rsid w:val="00AD4BFD"/>
    <w:rsid w:val="00AD4E85"/>
    <w:rsid w:val="00AD5E49"/>
    <w:rsid w:val="00AD62C0"/>
    <w:rsid w:val="00AD7F89"/>
    <w:rsid w:val="00AE0C96"/>
    <w:rsid w:val="00AE150E"/>
    <w:rsid w:val="00AE2B04"/>
    <w:rsid w:val="00AE3358"/>
    <w:rsid w:val="00AE40BC"/>
    <w:rsid w:val="00AE4795"/>
    <w:rsid w:val="00AE56F2"/>
    <w:rsid w:val="00AE739B"/>
    <w:rsid w:val="00AE794D"/>
    <w:rsid w:val="00AE798B"/>
    <w:rsid w:val="00AF26A2"/>
    <w:rsid w:val="00AF6DF5"/>
    <w:rsid w:val="00AF713E"/>
    <w:rsid w:val="00AF7B1E"/>
    <w:rsid w:val="00B00E3A"/>
    <w:rsid w:val="00B01B2F"/>
    <w:rsid w:val="00B02F36"/>
    <w:rsid w:val="00B034DF"/>
    <w:rsid w:val="00B04EFF"/>
    <w:rsid w:val="00B07BA8"/>
    <w:rsid w:val="00B104E4"/>
    <w:rsid w:val="00B10BC8"/>
    <w:rsid w:val="00B13881"/>
    <w:rsid w:val="00B13E11"/>
    <w:rsid w:val="00B15918"/>
    <w:rsid w:val="00B2041B"/>
    <w:rsid w:val="00B241E0"/>
    <w:rsid w:val="00B24612"/>
    <w:rsid w:val="00B30052"/>
    <w:rsid w:val="00B30320"/>
    <w:rsid w:val="00B3044A"/>
    <w:rsid w:val="00B33A3E"/>
    <w:rsid w:val="00B33E19"/>
    <w:rsid w:val="00B35A1F"/>
    <w:rsid w:val="00B3770D"/>
    <w:rsid w:val="00B40732"/>
    <w:rsid w:val="00B40FF4"/>
    <w:rsid w:val="00B413FB"/>
    <w:rsid w:val="00B41E82"/>
    <w:rsid w:val="00B44241"/>
    <w:rsid w:val="00B45707"/>
    <w:rsid w:val="00B46B86"/>
    <w:rsid w:val="00B47FB8"/>
    <w:rsid w:val="00B50AA7"/>
    <w:rsid w:val="00B57962"/>
    <w:rsid w:val="00B60C44"/>
    <w:rsid w:val="00B60EA7"/>
    <w:rsid w:val="00B6317C"/>
    <w:rsid w:val="00B63FBD"/>
    <w:rsid w:val="00B64294"/>
    <w:rsid w:val="00B64478"/>
    <w:rsid w:val="00B6470C"/>
    <w:rsid w:val="00B6711D"/>
    <w:rsid w:val="00B71F01"/>
    <w:rsid w:val="00B7298B"/>
    <w:rsid w:val="00B7402F"/>
    <w:rsid w:val="00B751C0"/>
    <w:rsid w:val="00B8003F"/>
    <w:rsid w:val="00B80CE7"/>
    <w:rsid w:val="00B82E56"/>
    <w:rsid w:val="00B83012"/>
    <w:rsid w:val="00B87FF5"/>
    <w:rsid w:val="00B90579"/>
    <w:rsid w:val="00B91A64"/>
    <w:rsid w:val="00B92EE1"/>
    <w:rsid w:val="00B93753"/>
    <w:rsid w:val="00B93A59"/>
    <w:rsid w:val="00B93ADA"/>
    <w:rsid w:val="00B95A48"/>
    <w:rsid w:val="00B95DC0"/>
    <w:rsid w:val="00B95F9A"/>
    <w:rsid w:val="00B963BB"/>
    <w:rsid w:val="00B97172"/>
    <w:rsid w:val="00BA07EE"/>
    <w:rsid w:val="00BA0F3B"/>
    <w:rsid w:val="00BA143F"/>
    <w:rsid w:val="00BA1B2C"/>
    <w:rsid w:val="00BA40DF"/>
    <w:rsid w:val="00BA76EB"/>
    <w:rsid w:val="00BB2F33"/>
    <w:rsid w:val="00BB6E06"/>
    <w:rsid w:val="00BC0216"/>
    <w:rsid w:val="00BC18E7"/>
    <w:rsid w:val="00BC69F9"/>
    <w:rsid w:val="00BC6FC8"/>
    <w:rsid w:val="00BD0E04"/>
    <w:rsid w:val="00BD1278"/>
    <w:rsid w:val="00BD2757"/>
    <w:rsid w:val="00BD51C5"/>
    <w:rsid w:val="00BE06E2"/>
    <w:rsid w:val="00BE086D"/>
    <w:rsid w:val="00BE1F20"/>
    <w:rsid w:val="00BE2BEC"/>
    <w:rsid w:val="00BE730F"/>
    <w:rsid w:val="00BF107C"/>
    <w:rsid w:val="00BF1FB0"/>
    <w:rsid w:val="00BF3125"/>
    <w:rsid w:val="00BF328B"/>
    <w:rsid w:val="00BF35B7"/>
    <w:rsid w:val="00BF5934"/>
    <w:rsid w:val="00BF5C6C"/>
    <w:rsid w:val="00BF64E9"/>
    <w:rsid w:val="00BF65D0"/>
    <w:rsid w:val="00BF70CF"/>
    <w:rsid w:val="00C007C9"/>
    <w:rsid w:val="00C00E59"/>
    <w:rsid w:val="00C01299"/>
    <w:rsid w:val="00C02055"/>
    <w:rsid w:val="00C06985"/>
    <w:rsid w:val="00C0748C"/>
    <w:rsid w:val="00C078B9"/>
    <w:rsid w:val="00C12254"/>
    <w:rsid w:val="00C1553A"/>
    <w:rsid w:val="00C16470"/>
    <w:rsid w:val="00C16B06"/>
    <w:rsid w:val="00C170E6"/>
    <w:rsid w:val="00C1764C"/>
    <w:rsid w:val="00C20D0C"/>
    <w:rsid w:val="00C252A3"/>
    <w:rsid w:val="00C26B60"/>
    <w:rsid w:val="00C279BC"/>
    <w:rsid w:val="00C27A3B"/>
    <w:rsid w:val="00C316E6"/>
    <w:rsid w:val="00C3397E"/>
    <w:rsid w:val="00C33B79"/>
    <w:rsid w:val="00C44206"/>
    <w:rsid w:val="00C44E8F"/>
    <w:rsid w:val="00C46DC4"/>
    <w:rsid w:val="00C47F80"/>
    <w:rsid w:val="00C500E5"/>
    <w:rsid w:val="00C53326"/>
    <w:rsid w:val="00C5588B"/>
    <w:rsid w:val="00C63FD1"/>
    <w:rsid w:val="00C6540D"/>
    <w:rsid w:val="00C672D0"/>
    <w:rsid w:val="00C715B7"/>
    <w:rsid w:val="00C717F6"/>
    <w:rsid w:val="00C725A8"/>
    <w:rsid w:val="00C732C0"/>
    <w:rsid w:val="00C7569A"/>
    <w:rsid w:val="00C7700E"/>
    <w:rsid w:val="00C77B04"/>
    <w:rsid w:val="00C77CFC"/>
    <w:rsid w:val="00C80985"/>
    <w:rsid w:val="00C81E69"/>
    <w:rsid w:val="00C835BE"/>
    <w:rsid w:val="00C84396"/>
    <w:rsid w:val="00C848E0"/>
    <w:rsid w:val="00C84C25"/>
    <w:rsid w:val="00C85213"/>
    <w:rsid w:val="00C9154A"/>
    <w:rsid w:val="00C947E9"/>
    <w:rsid w:val="00C94DDD"/>
    <w:rsid w:val="00C95E1B"/>
    <w:rsid w:val="00C962FB"/>
    <w:rsid w:val="00CA229C"/>
    <w:rsid w:val="00CA29D3"/>
    <w:rsid w:val="00CA3070"/>
    <w:rsid w:val="00CA40CB"/>
    <w:rsid w:val="00CA4386"/>
    <w:rsid w:val="00CA57E6"/>
    <w:rsid w:val="00CB0024"/>
    <w:rsid w:val="00CB316E"/>
    <w:rsid w:val="00CB408C"/>
    <w:rsid w:val="00CB4B40"/>
    <w:rsid w:val="00CB4FC8"/>
    <w:rsid w:val="00CB5314"/>
    <w:rsid w:val="00CB5F04"/>
    <w:rsid w:val="00CB6B7A"/>
    <w:rsid w:val="00CB6CC1"/>
    <w:rsid w:val="00CC1274"/>
    <w:rsid w:val="00CC144A"/>
    <w:rsid w:val="00CC35D7"/>
    <w:rsid w:val="00CC692D"/>
    <w:rsid w:val="00CC6C62"/>
    <w:rsid w:val="00CC7E0B"/>
    <w:rsid w:val="00CD237D"/>
    <w:rsid w:val="00CD35E7"/>
    <w:rsid w:val="00CD36BC"/>
    <w:rsid w:val="00CD383B"/>
    <w:rsid w:val="00CD3B34"/>
    <w:rsid w:val="00CD58FB"/>
    <w:rsid w:val="00CD6CE2"/>
    <w:rsid w:val="00CD74BD"/>
    <w:rsid w:val="00CD7848"/>
    <w:rsid w:val="00CD7B1A"/>
    <w:rsid w:val="00CE2F3F"/>
    <w:rsid w:val="00CE30EF"/>
    <w:rsid w:val="00CE3A0A"/>
    <w:rsid w:val="00CE3B96"/>
    <w:rsid w:val="00CE3CB9"/>
    <w:rsid w:val="00CE3F2A"/>
    <w:rsid w:val="00CE58DC"/>
    <w:rsid w:val="00CE5CEF"/>
    <w:rsid w:val="00CF1CBF"/>
    <w:rsid w:val="00CF350A"/>
    <w:rsid w:val="00CF389B"/>
    <w:rsid w:val="00CF478E"/>
    <w:rsid w:val="00CF4E0D"/>
    <w:rsid w:val="00CF5E1F"/>
    <w:rsid w:val="00CF629A"/>
    <w:rsid w:val="00CF7184"/>
    <w:rsid w:val="00CF7365"/>
    <w:rsid w:val="00CF7814"/>
    <w:rsid w:val="00D02AA8"/>
    <w:rsid w:val="00D02BFE"/>
    <w:rsid w:val="00D03282"/>
    <w:rsid w:val="00D045C3"/>
    <w:rsid w:val="00D04BA0"/>
    <w:rsid w:val="00D05636"/>
    <w:rsid w:val="00D07E40"/>
    <w:rsid w:val="00D10041"/>
    <w:rsid w:val="00D104C7"/>
    <w:rsid w:val="00D12C55"/>
    <w:rsid w:val="00D13324"/>
    <w:rsid w:val="00D136F7"/>
    <w:rsid w:val="00D13735"/>
    <w:rsid w:val="00D15A50"/>
    <w:rsid w:val="00D179C8"/>
    <w:rsid w:val="00D21330"/>
    <w:rsid w:val="00D219F2"/>
    <w:rsid w:val="00D2356C"/>
    <w:rsid w:val="00D25AE7"/>
    <w:rsid w:val="00D272FA"/>
    <w:rsid w:val="00D3059C"/>
    <w:rsid w:val="00D31B2F"/>
    <w:rsid w:val="00D33926"/>
    <w:rsid w:val="00D33A6A"/>
    <w:rsid w:val="00D34754"/>
    <w:rsid w:val="00D34D33"/>
    <w:rsid w:val="00D35B42"/>
    <w:rsid w:val="00D37132"/>
    <w:rsid w:val="00D462AC"/>
    <w:rsid w:val="00D46C8C"/>
    <w:rsid w:val="00D46EBE"/>
    <w:rsid w:val="00D47198"/>
    <w:rsid w:val="00D50103"/>
    <w:rsid w:val="00D51111"/>
    <w:rsid w:val="00D513F2"/>
    <w:rsid w:val="00D51B5F"/>
    <w:rsid w:val="00D543A4"/>
    <w:rsid w:val="00D5511C"/>
    <w:rsid w:val="00D5604D"/>
    <w:rsid w:val="00D56168"/>
    <w:rsid w:val="00D57014"/>
    <w:rsid w:val="00D57F37"/>
    <w:rsid w:val="00D60723"/>
    <w:rsid w:val="00D65862"/>
    <w:rsid w:val="00D67227"/>
    <w:rsid w:val="00D6726C"/>
    <w:rsid w:val="00D70917"/>
    <w:rsid w:val="00D71C52"/>
    <w:rsid w:val="00D71F0F"/>
    <w:rsid w:val="00D721BF"/>
    <w:rsid w:val="00D73722"/>
    <w:rsid w:val="00D74F35"/>
    <w:rsid w:val="00D842F2"/>
    <w:rsid w:val="00D85ED2"/>
    <w:rsid w:val="00D87D7C"/>
    <w:rsid w:val="00D91C05"/>
    <w:rsid w:val="00D940B9"/>
    <w:rsid w:val="00D942CA"/>
    <w:rsid w:val="00D94398"/>
    <w:rsid w:val="00D97D13"/>
    <w:rsid w:val="00DA045F"/>
    <w:rsid w:val="00DA251E"/>
    <w:rsid w:val="00DA2CB8"/>
    <w:rsid w:val="00DA4766"/>
    <w:rsid w:val="00DA5291"/>
    <w:rsid w:val="00DA5AB7"/>
    <w:rsid w:val="00DA636B"/>
    <w:rsid w:val="00DA68C1"/>
    <w:rsid w:val="00DB0E16"/>
    <w:rsid w:val="00DB23D8"/>
    <w:rsid w:val="00DB27C6"/>
    <w:rsid w:val="00DB4752"/>
    <w:rsid w:val="00DB5702"/>
    <w:rsid w:val="00DC0398"/>
    <w:rsid w:val="00DC0EF3"/>
    <w:rsid w:val="00DC295F"/>
    <w:rsid w:val="00DC7239"/>
    <w:rsid w:val="00DC759B"/>
    <w:rsid w:val="00DD0EF9"/>
    <w:rsid w:val="00DD1587"/>
    <w:rsid w:val="00DD4C19"/>
    <w:rsid w:val="00DD52BF"/>
    <w:rsid w:val="00DD7BC8"/>
    <w:rsid w:val="00DD7FB3"/>
    <w:rsid w:val="00DE1683"/>
    <w:rsid w:val="00DE2C34"/>
    <w:rsid w:val="00DE5710"/>
    <w:rsid w:val="00DE5CC3"/>
    <w:rsid w:val="00DE6F4D"/>
    <w:rsid w:val="00DF0924"/>
    <w:rsid w:val="00DF0ECA"/>
    <w:rsid w:val="00DF247B"/>
    <w:rsid w:val="00DF35B2"/>
    <w:rsid w:val="00DF3AED"/>
    <w:rsid w:val="00DF450A"/>
    <w:rsid w:val="00DF4F7C"/>
    <w:rsid w:val="00DF56EA"/>
    <w:rsid w:val="00DF7A69"/>
    <w:rsid w:val="00E04C87"/>
    <w:rsid w:val="00E11396"/>
    <w:rsid w:val="00E12075"/>
    <w:rsid w:val="00E12103"/>
    <w:rsid w:val="00E15549"/>
    <w:rsid w:val="00E15AC2"/>
    <w:rsid w:val="00E20679"/>
    <w:rsid w:val="00E20A79"/>
    <w:rsid w:val="00E2189A"/>
    <w:rsid w:val="00E21AF3"/>
    <w:rsid w:val="00E2292F"/>
    <w:rsid w:val="00E22CD9"/>
    <w:rsid w:val="00E23788"/>
    <w:rsid w:val="00E23CCF"/>
    <w:rsid w:val="00E26336"/>
    <w:rsid w:val="00E26B11"/>
    <w:rsid w:val="00E27904"/>
    <w:rsid w:val="00E31DC4"/>
    <w:rsid w:val="00E32610"/>
    <w:rsid w:val="00E342EE"/>
    <w:rsid w:val="00E3580A"/>
    <w:rsid w:val="00E35C67"/>
    <w:rsid w:val="00E35E97"/>
    <w:rsid w:val="00E36291"/>
    <w:rsid w:val="00E3654F"/>
    <w:rsid w:val="00E36F7F"/>
    <w:rsid w:val="00E37275"/>
    <w:rsid w:val="00E3728B"/>
    <w:rsid w:val="00E37680"/>
    <w:rsid w:val="00E4118A"/>
    <w:rsid w:val="00E42397"/>
    <w:rsid w:val="00E433A1"/>
    <w:rsid w:val="00E45BC0"/>
    <w:rsid w:val="00E46982"/>
    <w:rsid w:val="00E46C34"/>
    <w:rsid w:val="00E47A20"/>
    <w:rsid w:val="00E47E0D"/>
    <w:rsid w:val="00E52B3C"/>
    <w:rsid w:val="00E53D51"/>
    <w:rsid w:val="00E608E2"/>
    <w:rsid w:val="00E63876"/>
    <w:rsid w:val="00E63B3F"/>
    <w:rsid w:val="00E64E77"/>
    <w:rsid w:val="00E655EC"/>
    <w:rsid w:val="00E659CD"/>
    <w:rsid w:val="00E6798C"/>
    <w:rsid w:val="00E67CCC"/>
    <w:rsid w:val="00E80716"/>
    <w:rsid w:val="00E80A6A"/>
    <w:rsid w:val="00E82F17"/>
    <w:rsid w:val="00E87E4E"/>
    <w:rsid w:val="00E9026E"/>
    <w:rsid w:val="00E90545"/>
    <w:rsid w:val="00E91953"/>
    <w:rsid w:val="00E92F48"/>
    <w:rsid w:val="00E9380F"/>
    <w:rsid w:val="00E95B73"/>
    <w:rsid w:val="00E96E96"/>
    <w:rsid w:val="00E96F61"/>
    <w:rsid w:val="00EA0613"/>
    <w:rsid w:val="00EA0D48"/>
    <w:rsid w:val="00EA2268"/>
    <w:rsid w:val="00EA3271"/>
    <w:rsid w:val="00EA766E"/>
    <w:rsid w:val="00EB0A29"/>
    <w:rsid w:val="00EB11DA"/>
    <w:rsid w:val="00EB3B57"/>
    <w:rsid w:val="00EB4029"/>
    <w:rsid w:val="00EB48A6"/>
    <w:rsid w:val="00EB7933"/>
    <w:rsid w:val="00EB7A6F"/>
    <w:rsid w:val="00EC0195"/>
    <w:rsid w:val="00EC151A"/>
    <w:rsid w:val="00EC63B8"/>
    <w:rsid w:val="00EC6CF0"/>
    <w:rsid w:val="00EC77C4"/>
    <w:rsid w:val="00EC7C27"/>
    <w:rsid w:val="00ED183E"/>
    <w:rsid w:val="00ED1EC5"/>
    <w:rsid w:val="00ED22A2"/>
    <w:rsid w:val="00ED2B10"/>
    <w:rsid w:val="00ED2B37"/>
    <w:rsid w:val="00ED4140"/>
    <w:rsid w:val="00ED693B"/>
    <w:rsid w:val="00ED74AB"/>
    <w:rsid w:val="00ED79CC"/>
    <w:rsid w:val="00ED7AAE"/>
    <w:rsid w:val="00ED7AD4"/>
    <w:rsid w:val="00ED7F1C"/>
    <w:rsid w:val="00EE0811"/>
    <w:rsid w:val="00EE32A8"/>
    <w:rsid w:val="00EE5FF9"/>
    <w:rsid w:val="00EE66F7"/>
    <w:rsid w:val="00EE6AB8"/>
    <w:rsid w:val="00EE6C1D"/>
    <w:rsid w:val="00EE76D1"/>
    <w:rsid w:val="00EF275B"/>
    <w:rsid w:val="00EF3E73"/>
    <w:rsid w:val="00EF431B"/>
    <w:rsid w:val="00EF48C3"/>
    <w:rsid w:val="00EF60FF"/>
    <w:rsid w:val="00EF6BD7"/>
    <w:rsid w:val="00EF7C92"/>
    <w:rsid w:val="00F003CB"/>
    <w:rsid w:val="00F004F1"/>
    <w:rsid w:val="00F01510"/>
    <w:rsid w:val="00F01BC7"/>
    <w:rsid w:val="00F01F7A"/>
    <w:rsid w:val="00F0245A"/>
    <w:rsid w:val="00F06B6F"/>
    <w:rsid w:val="00F07CDC"/>
    <w:rsid w:val="00F1247F"/>
    <w:rsid w:val="00F1290D"/>
    <w:rsid w:val="00F13A96"/>
    <w:rsid w:val="00F14046"/>
    <w:rsid w:val="00F14C77"/>
    <w:rsid w:val="00F16791"/>
    <w:rsid w:val="00F20EBA"/>
    <w:rsid w:val="00F21548"/>
    <w:rsid w:val="00F22314"/>
    <w:rsid w:val="00F226B5"/>
    <w:rsid w:val="00F23902"/>
    <w:rsid w:val="00F23AFD"/>
    <w:rsid w:val="00F24E7A"/>
    <w:rsid w:val="00F250D7"/>
    <w:rsid w:val="00F30989"/>
    <w:rsid w:val="00F318FE"/>
    <w:rsid w:val="00F32A40"/>
    <w:rsid w:val="00F3422E"/>
    <w:rsid w:val="00F34336"/>
    <w:rsid w:val="00F36261"/>
    <w:rsid w:val="00F369E6"/>
    <w:rsid w:val="00F40B61"/>
    <w:rsid w:val="00F41378"/>
    <w:rsid w:val="00F419D4"/>
    <w:rsid w:val="00F4341D"/>
    <w:rsid w:val="00F43CD0"/>
    <w:rsid w:val="00F44F5F"/>
    <w:rsid w:val="00F4583B"/>
    <w:rsid w:val="00F46FCD"/>
    <w:rsid w:val="00F523D7"/>
    <w:rsid w:val="00F55F14"/>
    <w:rsid w:val="00F56F5F"/>
    <w:rsid w:val="00F61CB8"/>
    <w:rsid w:val="00F62406"/>
    <w:rsid w:val="00F64273"/>
    <w:rsid w:val="00F66437"/>
    <w:rsid w:val="00F66B32"/>
    <w:rsid w:val="00F66D8B"/>
    <w:rsid w:val="00F66FAA"/>
    <w:rsid w:val="00F67D72"/>
    <w:rsid w:val="00F70CA7"/>
    <w:rsid w:val="00F71171"/>
    <w:rsid w:val="00F715D8"/>
    <w:rsid w:val="00F717B1"/>
    <w:rsid w:val="00F74AC4"/>
    <w:rsid w:val="00F75278"/>
    <w:rsid w:val="00F75C64"/>
    <w:rsid w:val="00F769C5"/>
    <w:rsid w:val="00F77428"/>
    <w:rsid w:val="00F77A7B"/>
    <w:rsid w:val="00F8165D"/>
    <w:rsid w:val="00F83506"/>
    <w:rsid w:val="00F83C0E"/>
    <w:rsid w:val="00F84BA0"/>
    <w:rsid w:val="00F84C68"/>
    <w:rsid w:val="00F852B3"/>
    <w:rsid w:val="00F8573E"/>
    <w:rsid w:val="00F85967"/>
    <w:rsid w:val="00F85D7C"/>
    <w:rsid w:val="00F8739F"/>
    <w:rsid w:val="00F91CFC"/>
    <w:rsid w:val="00F94411"/>
    <w:rsid w:val="00F948BA"/>
    <w:rsid w:val="00F9534E"/>
    <w:rsid w:val="00F9645A"/>
    <w:rsid w:val="00F96CEC"/>
    <w:rsid w:val="00F96EA7"/>
    <w:rsid w:val="00F9701C"/>
    <w:rsid w:val="00FA265D"/>
    <w:rsid w:val="00FA34DC"/>
    <w:rsid w:val="00FA3DBB"/>
    <w:rsid w:val="00FA4388"/>
    <w:rsid w:val="00FA49C3"/>
    <w:rsid w:val="00FA556B"/>
    <w:rsid w:val="00FA6D82"/>
    <w:rsid w:val="00FA7DB2"/>
    <w:rsid w:val="00FB064F"/>
    <w:rsid w:val="00FB1120"/>
    <w:rsid w:val="00FB17EE"/>
    <w:rsid w:val="00FB322C"/>
    <w:rsid w:val="00FB36DF"/>
    <w:rsid w:val="00FB396E"/>
    <w:rsid w:val="00FB3F1F"/>
    <w:rsid w:val="00FB5FDD"/>
    <w:rsid w:val="00FB6E09"/>
    <w:rsid w:val="00FC2B6F"/>
    <w:rsid w:val="00FC3926"/>
    <w:rsid w:val="00FC4E54"/>
    <w:rsid w:val="00FC4F3B"/>
    <w:rsid w:val="00FC61EC"/>
    <w:rsid w:val="00FC6B6E"/>
    <w:rsid w:val="00FD0DC7"/>
    <w:rsid w:val="00FD274B"/>
    <w:rsid w:val="00FD47F7"/>
    <w:rsid w:val="00FD536F"/>
    <w:rsid w:val="00FD5A9D"/>
    <w:rsid w:val="00FE0091"/>
    <w:rsid w:val="00FE0999"/>
    <w:rsid w:val="00FE10AC"/>
    <w:rsid w:val="00FE10CE"/>
    <w:rsid w:val="00FE5E1E"/>
    <w:rsid w:val="00FE6452"/>
    <w:rsid w:val="00FE75B1"/>
    <w:rsid w:val="00FF131D"/>
    <w:rsid w:val="00FF172B"/>
    <w:rsid w:val="00FF7118"/>
    <w:rsid w:val="00FF7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F71928-CBB7-49A8-8FAA-B3DB097E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6137"/>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rPr>
  </w:style>
  <w:style w:type="paragraph" w:styleId="2">
    <w:name w:val="heading 2"/>
    <w:aliases w:val="Синтез 2"/>
    <w:basedOn w:val="a0"/>
    <w:next w:val="a0"/>
    <w:link w:val="20"/>
    <w:uiPriority w:val="9"/>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rsid w:val="003137E9"/>
    <w:pPr>
      <w:keepNext/>
      <w:spacing w:before="240" w:after="60"/>
      <w:ind w:firstLine="454"/>
      <w:outlineLvl w:val="3"/>
    </w:pPr>
    <w:rPr>
      <w:rFonts w:eastAsia="Times New Roman"/>
      <w:b/>
      <w:bCs/>
      <w:sz w:val="28"/>
      <w:szCs w:val="28"/>
    </w:rPr>
  </w:style>
  <w:style w:type="paragraph" w:styleId="5">
    <w:name w:val="heading 5"/>
    <w:basedOn w:val="a0"/>
    <w:next w:val="a0"/>
    <w:link w:val="50"/>
    <w:uiPriority w:val="9"/>
    <w:rsid w:val="003137E9"/>
    <w:pPr>
      <w:spacing w:before="240" w:after="60"/>
      <w:ind w:firstLine="454"/>
      <w:outlineLvl w:val="4"/>
    </w:pPr>
    <w:rPr>
      <w:rFonts w:eastAsia="Times New Roman"/>
      <w:b/>
      <w:bCs/>
      <w:i/>
      <w:iCs/>
      <w:sz w:val="26"/>
      <w:szCs w:val="26"/>
    </w:rPr>
  </w:style>
  <w:style w:type="paragraph" w:styleId="6">
    <w:name w:val="heading 6"/>
    <w:basedOn w:val="a0"/>
    <w:next w:val="a0"/>
    <w:link w:val="60"/>
    <w:uiPriority w:val="9"/>
    <w:rsid w:val="003137E9"/>
    <w:pPr>
      <w:spacing w:before="240" w:after="60"/>
      <w:ind w:firstLine="454"/>
      <w:outlineLvl w:val="5"/>
    </w:pPr>
    <w:rPr>
      <w:rFonts w:eastAsia="Times New Roman"/>
      <w:b/>
      <w:bCs/>
    </w:rPr>
  </w:style>
  <w:style w:type="paragraph" w:styleId="7">
    <w:name w:val="heading 7"/>
    <w:basedOn w:val="a0"/>
    <w:next w:val="a0"/>
    <w:link w:val="70"/>
    <w:uiPriority w:val="9"/>
    <w:rsid w:val="003137E9"/>
    <w:pPr>
      <w:spacing w:before="240" w:after="60"/>
      <w:ind w:firstLine="454"/>
      <w:outlineLvl w:val="6"/>
    </w:pPr>
    <w:rPr>
      <w:rFonts w:eastAsia="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iPriority w:val="99"/>
    <w:unhideWhenUsed/>
    <w:rsid w:val="00216F6A"/>
    <w:rPr>
      <w:rFonts w:ascii="Tahoma" w:hAnsi="Tahoma"/>
      <w:sz w:val="16"/>
      <w:szCs w:val="16"/>
    </w:rPr>
  </w:style>
  <w:style w:type="character" w:customStyle="1" w:styleId="a9">
    <w:name w:val="Текст выноски Знак"/>
    <w:link w:val="a8"/>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rsid w:val="00372E3C"/>
    <w:rPr>
      <w:b/>
      <w:bCs/>
    </w:rPr>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BF5C6C"/>
    <w:pPr>
      <w:tabs>
        <w:tab w:val="right" w:leader="dot" w:pos="9922"/>
      </w:tabs>
      <w:spacing w:line="235" w:lineRule="auto"/>
      <w:ind w:right="284"/>
    </w:pPr>
    <w:rPr>
      <w:rFonts w:eastAsia="Batang"/>
      <w:noProof/>
      <w:lang w:eastAsia="ru-RU" w:bidi="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paragraph" w:styleId="31">
    <w:name w:val="toc 3"/>
    <w:basedOn w:val="a0"/>
    <w:next w:val="a0"/>
    <w:autoRedefine/>
    <w:uiPriority w:val="39"/>
    <w:unhideWhenUsed/>
    <w:rsid w:val="00FB36DF"/>
    <w:pPr>
      <w:ind w:left="440"/>
    </w:pPr>
  </w:style>
  <w:style w:type="paragraph" w:styleId="11">
    <w:name w:val="toc 1"/>
    <w:basedOn w:val="0"/>
    <w:next w:val="a0"/>
    <w:autoRedefine/>
    <w:uiPriority w:val="39"/>
    <w:unhideWhenUsed/>
    <w:rsid w:val="00BF5C6C"/>
    <w:pPr>
      <w:tabs>
        <w:tab w:val="clear" w:pos="6804"/>
        <w:tab w:val="right" w:leader="dot" w:pos="9922"/>
      </w:tabs>
      <w:spacing w:line="235" w:lineRule="auto"/>
      <w:ind w:right="284"/>
      <w:outlineLvl w:val="9"/>
    </w:pPr>
    <w:rPr>
      <w:noProof/>
      <w:sz w:val="22"/>
    </w:rPr>
  </w:style>
  <w:style w:type="character" w:customStyle="1" w:styleId="w">
    <w:name w:val="w"/>
    <w:basedOn w:val="a1"/>
    <w:rsid w:val="00595C10"/>
  </w:style>
  <w:style w:type="paragraph" w:styleId="ac">
    <w:name w:val="No Spacing"/>
    <w:link w:val="ad"/>
    <w:uiPriority w:val="1"/>
    <w:qFormat/>
    <w:rsid w:val="00CD7B1A"/>
    <w:rPr>
      <w:rFonts w:ascii="Times New Roman" w:hAnsi="Times New Roman"/>
      <w:sz w:val="24"/>
      <w:szCs w:val="24"/>
      <w:lang w:eastAsia="en-US"/>
    </w:rPr>
  </w:style>
  <w:style w:type="paragraph" w:styleId="ae">
    <w:name w:val="List Paragraph"/>
    <w:basedOn w:val="a0"/>
    <w:uiPriority w:val="34"/>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character" w:customStyle="1" w:styleId="ad">
    <w:name w:val="Без интервала Знак"/>
    <w:link w:val="ac"/>
    <w:uiPriority w:val="1"/>
    <w:rsid w:val="00CD7B1A"/>
    <w:rPr>
      <w:rFonts w:ascii="Times New Roman" w:hAnsi="Times New Roman"/>
      <w:sz w:val="24"/>
      <w:szCs w:val="24"/>
      <w:lang w:eastAsia="en-US"/>
    </w:rPr>
  </w:style>
  <w:style w:type="paragraph" w:styleId="af">
    <w:name w:val="Document Map"/>
    <w:basedOn w:val="a0"/>
    <w:link w:val="af0"/>
    <w:uiPriority w:val="99"/>
    <w:semiHidden/>
    <w:unhideWhenUsed/>
    <w:rsid w:val="008814C8"/>
    <w:rPr>
      <w:rFonts w:ascii="Tahoma" w:hAnsi="Tahoma"/>
      <w:sz w:val="16"/>
      <w:szCs w:val="16"/>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0">
    <w:name w:val="Синтез 0"/>
    <w:basedOn w:val="1"/>
    <w:link w:val="00"/>
    <w:qFormat/>
    <w:rsid w:val="00BF5C6C"/>
    <w:pPr>
      <w:keepNext w:val="0"/>
      <w:widowControl w:val="0"/>
      <w:tabs>
        <w:tab w:val="left" w:leader="dot" w:pos="6804"/>
      </w:tabs>
      <w:jc w:val="center"/>
    </w:pPr>
    <w:rPr>
      <w:sz w:val="26"/>
      <w:szCs w:val="26"/>
    </w:rPr>
  </w:style>
  <w:style w:type="paragraph" w:customStyle="1" w:styleId="12">
    <w:name w:val="Синтез 1"/>
    <w:basedOn w:val="2"/>
    <w:link w:val="13"/>
    <w:qFormat/>
    <w:rsid w:val="00DC7239"/>
    <w:pPr>
      <w:tabs>
        <w:tab w:val="left" w:leader="dot" w:pos="6804"/>
      </w:tabs>
      <w:spacing w:after="240"/>
      <w:ind w:right="-28"/>
      <w:jc w:val="center"/>
    </w:pPr>
    <w:rPr>
      <w:rFonts w:ascii="Times New Roman" w:hAnsi="Times New Roman"/>
      <w:i w:val="0"/>
      <w:sz w:val="24"/>
      <w:szCs w:val="24"/>
    </w:rPr>
  </w:style>
  <w:style w:type="character" w:customStyle="1" w:styleId="00">
    <w:name w:val="Синтез 0 Знак"/>
    <w:link w:val="0"/>
    <w:rsid w:val="00BF5C6C"/>
    <w:rPr>
      <w:rFonts w:ascii="Times New Roman" w:eastAsia="Batang" w:hAnsi="Times New Roman"/>
      <w:b/>
      <w:bCs/>
      <w:sz w:val="26"/>
      <w:szCs w:val="26"/>
      <w:lang w:eastAsia="en-US"/>
    </w:rPr>
  </w:style>
  <w:style w:type="paragraph" w:styleId="af2">
    <w:name w:val="TOC Heading"/>
    <w:basedOn w:val="1"/>
    <w:next w:val="a0"/>
    <w:uiPriority w:val="39"/>
    <w:qFormat/>
    <w:rsid w:val="00866B5B"/>
    <w:pPr>
      <w:spacing w:before="480" w:line="276" w:lineRule="auto"/>
      <w:jc w:val="left"/>
      <w:outlineLvl w:val="9"/>
    </w:pPr>
    <w:rPr>
      <w:rFonts w:ascii="Cambria" w:eastAsia="Times New Roman" w:hAnsi="Cambria"/>
      <w:color w:val="365F91"/>
      <w:sz w:val="28"/>
      <w:szCs w:val="28"/>
    </w:rPr>
  </w:style>
  <w:style w:type="character" w:customStyle="1" w:styleId="13">
    <w:name w:val="Синтез 1 Знак"/>
    <w:link w:val="12"/>
    <w:rsid w:val="00DC7239"/>
    <w:rPr>
      <w:rFonts w:ascii="Times New Roman" w:eastAsia="Times New Roman" w:hAnsi="Times New Roman"/>
      <w:b/>
      <w:bCs/>
      <w:iCs/>
      <w:sz w:val="24"/>
      <w:szCs w:val="24"/>
      <w:lang w:eastAsia="en-US"/>
    </w:rPr>
  </w:style>
  <w:style w:type="character" w:customStyle="1" w:styleId="40">
    <w:name w:val="Заголовок 4 Знак"/>
    <w:link w:val="4"/>
    <w:uiPriority w:val="9"/>
    <w:rsid w:val="003137E9"/>
    <w:rPr>
      <w:rFonts w:eastAsia="Times New Roman"/>
      <w:b/>
      <w:bCs/>
      <w:sz w:val="28"/>
      <w:szCs w:val="28"/>
      <w:lang w:eastAsia="en-US"/>
    </w:rPr>
  </w:style>
  <w:style w:type="character" w:customStyle="1" w:styleId="50">
    <w:name w:val="Заголовок 5 Знак"/>
    <w:link w:val="5"/>
    <w:uiPriority w:val="9"/>
    <w:rsid w:val="003137E9"/>
    <w:rPr>
      <w:rFonts w:eastAsia="Times New Roman"/>
      <w:b/>
      <w:bCs/>
      <w:i/>
      <w:iCs/>
      <w:sz w:val="26"/>
      <w:szCs w:val="26"/>
      <w:lang w:eastAsia="en-US"/>
    </w:rPr>
  </w:style>
  <w:style w:type="character" w:customStyle="1" w:styleId="60">
    <w:name w:val="Заголовок 6 Знак"/>
    <w:link w:val="6"/>
    <w:uiPriority w:val="9"/>
    <w:rsid w:val="003137E9"/>
    <w:rPr>
      <w:rFonts w:eastAsia="Times New Roman"/>
      <w:b/>
      <w:bCs/>
      <w:sz w:val="24"/>
      <w:szCs w:val="24"/>
      <w:lang w:eastAsia="en-US"/>
    </w:rPr>
  </w:style>
  <w:style w:type="character" w:customStyle="1" w:styleId="70">
    <w:name w:val="Заголовок 7 Знак"/>
    <w:link w:val="7"/>
    <w:uiPriority w:val="9"/>
    <w:rsid w:val="003137E9"/>
    <w:rPr>
      <w:rFonts w:eastAsia="Times New Roman"/>
      <w:sz w:val="24"/>
      <w:szCs w:val="24"/>
      <w:lang w:eastAsia="en-US"/>
    </w:rPr>
  </w:style>
  <w:style w:type="character" w:customStyle="1" w:styleId="Funotenzeichen">
    <w:name w:val="Fußnotenzeichen"/>
    <w:rsid w:val="003137E9"/>
  </w:style>
  <w:style w:type="character" w:styleId="af3">
    <w:name w:val="footnote reference"/>
    <w:rsid w:val="003137E9"/>
    <w:rPr>
      <w:vertAlign w:val="superscript"/>
    </w:rPr>
  </w:style>
  <w:style w:type="paragraph" w:styleId="af4">
    <w:name w:val="footnote text"/>
    <w:basedOn w:val="a0"/>
    <w:link w:val="af5"/>
    <w:uiPriority w:val="99"/>
    <w:semiHidden/>
    <w:unhideWhenUsed/>
    <w:rsid w:val="003137E9"/>
    <w:rPr>
      <w:sz w:val="20"/>
      <w:szCs w:val="20"/>
    </w:rPr>
  </w:style>
  <w:style w:type="character" w:customStyle="1" w:styleId="af5">
    <w:name w:val="Текст сноски Знак"/>
    <w:link w:val="af4"/>
    <w:uiPriority w:val="99"/>
    <w:semiHidden/>
    <w:rsid w:val="003137E9"/>
    <w:rPr>
      <w:lang w:eastAsia="en-US"/>
    </w:rPr>
  </w:style>
  <w:style w:type="character" w:customStyle="1" w:styleId="WW8Num1z0">
    <w:name w:val="WW8Num1z0"/>
    <w:rsid w:val="003137E9"/>
    <w:rPr>
      <w:rFonts w:ascii="Wingdings" w:hAnsi="Wingdings" w:cs="Wingdings" w:hint="default"/>
    </w:rPr>
  </w:style>
  <w:style w:type="character" w:customStyle="1" w:styleId="WW8Num1z1">
    <w:name w:val="WW8Num1z1"/>
    <w:rsid w:val="003137E9"/>
    <w:rPr>
      <w:rFonts w:ascii="Courier New" w:hAnsi="Courier New" w:cs="Courier New" w:hint="default"/>
    </w:rPr>
  </w:style>
  <w:style w:type="character" w:customStyle="1" w:styleId="WW8Num1z3">
    <w:name w:val="WW8Num1z3"/>
    <w:rsid w:val="003137E9"/>
    <w:rPr>
      <w:rFonts w:ascii="Symbol" w:hAnsi="Symbol" w:cs="Symbol" w:hint="default"/>
    </w:rPr>
  </w:style>
  <w:style w:type="character" w:customStyle="1" w:styleId="14">
    <w:name w:val="Основной шрифт абзаца1"/>
    <w:rsid w:val="003137E9"/>
  </w:style>
  <w:style w:type="paragraph" w:customStyle="1" w:styleId="af6">
    <w:name w:val="Заголовок"/>
    <w:basedOn w:val="a0"/>
    <w:next w:val="af7"/>
    <w:rsid w:val="003137E9"/>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3137E9"/>
    <w:pPr>
      <w:suppressAutoHyphens/>
      <w:spacing w:after="120"/>
    </w:pPr>
    <w:rPr>
      <w:lang w:eastAsia="ar-SA"/>
    </w:rPr>
  </w:style>
  <w:style w:type="character" w:customStyle="1" w:styleId="af8">
    <w:name w:val="Основной текст Знак"/>
    <w:link w:val="af7"/>
    <w:rsid w:val="003137E9"/>
    <w:rPr>
      <w:rFonts w:ascii="Times New Roman" w:hAnsi="Times New Roman"/>
      <w:sz w:val="22"/>
      <w:szCs w:val="22"/>
      <w:lang w:eastAsia="ar-SA"/>
    </w:rPr>
  </w:style>
  <w:style w:type="paragraph" w:styleId="af9">
    <w:name w:val="List"/>
    <w:basedOn w:val="af7"/>
    <w:rsid w:val="003137E9"/>
    <w:rPr>
      <w:rFonts w:cs="Mangal"/>
    </w:rPr>
  </w:style>
  <w:style w:type="paragraph" w:customStyle="1" w:styleId="15">
    <w:name w:val="Название1"/>
    <w:basedOn w:val="a0"/>
    <w:rsid w:val="003137E9"/>
    <w:pPr>
      <w:suppressLineNumbers/>
      <w:suppressAutoHyphens/>
      <w:spacing w:before="120" w:after="120"/>
    </w:pPr>
    <w:rPr>
      <w:rFonts w:cs="Mangal"/>
      <w:i/>
      <w:iCs/>
      <w:lang w:eastAsia="ar-SA"/>
    </w:rPr>
  </w:style>
  <w:style w:type="paragraph" w:customStyle="1" w:styleId="16">
    <w:name w:val="Указатель1"/>
    <w:basedOn w:val="a0"/>
    <w:rsid w:val="003137E9"/>
    <w:pPr>
      <w:suppressLineNumbers/>
      <w:suppressAutoHyphens/>
    </w:pPr>
    <w:rPr>
      <w:rFonts w:cs="Mangal"/>
      <w:lang w:eastAsia="ar-SA"/>
    </w:rPr>
  </w:style>
  <w:style w:type="character" w:customStyle="1" w:styleId="afa">
    <w:name w:val="ишод подзаголовок Знак"/>
    <w:link w:val="afb"/>
    <w:locked/>
    <w:rsid w:val="003137E9"/>
    <w:rPr>
      <w:b/>
      <w:i/>
      <w:sz w:val="28"/>
      <w:szCs w:val="28"/>
      <w:lang w:eastAsia="en-US"/>
    </w:rPr>
  </w:style>
  <w:style w:type="paragraph" w:customStyle="1" w:styleId="afb">
    <w:name w:val="ишод подзаголовок"/>
    <w:basedOn w:val="afc"/>
    <w:link w:val="afa"/>
    <w:rsid w:val="003137E9"/>
    <w:pPr>
      <w:spacing w:after="0"/>
      <w:ind w:left="0" w:firstLine="454"/>
      <w:jc w:val="center"/>
    </w:pPr>
    <w:rPr>
      <w:b/>
      <w:i/>
      <w:sz w:val="28"/>
      <w:szCs w:val="28"/>
    </w:rPr>
  </w:style>
  <w:style w:type="paragraph" w:styleId="afc">
    <w:name w:val="Body Text Indent"/>
    <w:basedOn w:val="a0"/>
    <w:link w:val="afd"/>
    <w:uiPriority w:val="99"/>
    <w:semiHidden/>
    <w:unhideWhenUsed/>
    <w:rsid w:val="003137E9"/>
    <w:pPr>
      <w:spacing w:after="120"/>
      <w:ind w:left="283"/>
    </w:pPr>
  </w:style>
  <w:style w:type="character" w:customStyle="1" w:styleId="afd">
    <w:name w:val="Основной текст с отступом Знак"/>
    <w:link w:val="afc"/>
    <w:uiPriority w:val="99"/>
    <w:semiHidden/>
    <w:rsid w:val="003137E9"/>
    <w:rPr>
      <w:sz w:val="22"/>
      <w:szCs w:val="22"/>
      <w:lang w:eastAsia="en-US"/>
    </w:rPr>
  </w:style>
  <w:style w:type="paragraph" w:customStyle="1" w:styleId="Standard">
    <w:name w:val="Standard"/>
    <w:uiPriority w:val="99"/>
    <w:rsid w:val="003137E9"/>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3137E9"/>
    <w:pPr>
      <w:numPr>
        <w:numId w:val="11"/>
      </w:numPr>
    </w:pPr>
    <w:rPr>
      <w:rFonts w:eastAsia="Times New Roman"/>
      <w:lang w:eastAsia="ru-RU"/>
    </w:rPr>
  </w:style>
  <w:style w:type="table" w:styleId="afe">
    <w:name w:val="Table Grid"/>
    <w:basedOn w:val="a2"/>
    <w:uiPriority w:val="39"/>
    <w:rsid w:val="00E87E4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0"/>
    <w:rsid w:val="00E87E4E"/>
    <w:pPr>
      <w:suppressAutoHyphens/>
      <w:ind w:left="720"/>
    </w:pPr>
    <w:rPr>
      <w:rFonts w:eastAsia="SimSun" w:cs="Calibri"/>
      <w:kern w:val="1"/>
      <w:lang w:eastAsia="ar-SA"/>
    </w:rPr>
  </w:style>
  <w:style w:type="numbering" w:customStyle="1" w:styleId="18">
    <w:name w:val="Нет списка1"/>
    <w:next w:val="a3"/>
    <w:uiPriority w:val="99"/>
    <w:semiHidden/>
    <w:unhideWhenUsed/>
    <w:rsid w:val="00D71F0F"/>
  </w:style>
  <w:style w:type="paragraph" w:customStyle="1" w:styleId="aff">
    <w:name w:val="выделение"/>
    <w:basedOn w:val="a0"/>
    <w:link w:val="aff0"/>
    <w:qFormat/>
    <w:rsid w:val="00893AFA"/>
    <w:pPr>
      <w:spacing w:before="120" w:after="120"/>
    </w:pPr>
    <w:rPr>
      <w:i/>
    </w:rPr>
  </w:style>
  <w:style w:type="character" w:customStyle="1" w:styleId="aff0">
    <w:name w:val="выделение Знак"/>
    <w:link w:val="aff"/>
    <w:rsid w:val="00893AFA"/>
    <w:rPr>
      <w:rFonts w:ascii="Times New Roman" w:hAnsi="Times New Roman"/>
      <w:i/>
      <w:sz w:val="24"/>
      <w:szCs w:val="24"/>
      <w:lang w:eastAsia="en-US"/>
    </w:rPr>
  </w:style>
  <w:style w:type="numbering" w:customStyle="1" w:styleId="22">
    <w:name w:val="Нет списка2"/>
    <w:next w:val="a3"/>
    <w:semiHidden/>
    <w:unhideWhenUsed/>
    <w:rsid w:val="00972757"/>
  </w:style>
  <w:style w:type="paragraph" w:customStyle="1" w:styleId="p2">
    <w:name w:val="p2"/>
    <w:basedOn w:val="a0"/>
    <w:rsid w:val="00972757"/>
    <w:pPr>
      <w:spacing w:before="100" w:beforeAutospacing="1" w:after="100" w:afterAutospacing="1"/>
    </w:pPr>
    <w:rPr>
      <w:rFonts w:eastAsia="Times New Roman"/>
      <w:lang w:eastAsia="ru-RU"/>
    </w:rPr>
  </w:style>
  <w:style w:type="character" w:customStyle="1" w:styleId="s1">
    <w:name w:val="s1"/>
    <w:basedOn w:val="a1"/>
    <w:rsid w:val="00972757"/>
  </w:style>
  <w:style w:type="character" w:customStyle="1" w:styleId="s2">
    <w:name w:val="s2"/>
    <w:basedOn w:val="a1"/>
    <w:rsid w:val="00972757"/>
  </w:style>
  <w:style w:type="paragraph" w:styleId="23">
    <w:name w:val="Quote"/>
    <w:basedOn w:val="a0"/>
    <w:next w:val="a0"/>
    <w:link w:val="24"/>
    <w:uiPriority w:val="29"/>
    <w:qFormat/>
    <w:rsid w:val="0015508E"/>
    <w:pPr>
      <w:ind w:firstLine="454"/>
    </w:pPr>
    <w:rPr>
      <w:i/>
    </w:rPr>
  </w:style>
  <w:style w:type="character" w:customStyle="1" w:styleId="24">
    <w:name w:val="Цитата 2 Знак"/>
    <w:basedOn w:val="a1"/>
    <w:link w:val="23"/>
    <w:uiPriority w:val="29"/>
    <w:rsid w:val="0015508E"/>
    <w:rPr>
      <w:rFonts w:ascii="Times New Roman" w:hAnsi="Times New Roman"/>
      <w:i/>
      <w:sz w:val="24"/>
      <w:szCs w:val="24"/>
      <w:lang w:eastAsia="en-US"/>
    </w:rPr>
  </w:style>
  <w:style w:type="paragraph" w:styleId="aff1">
    <w:name w:val="Subtitle"/>
    <w:basedOn w:val="a0"/>
    <w:next w:val="a0"/>
    <w:link w:val="aff2"/>
    <w:uiPriority w:val="11"/>
    <w:rsid w:val="0015508E"/>
    <w:pPr>
      <w:numPr>
        <w:ilvl w:val="1"/>
      </w:numPr>
    </w:pPr>
    <w:rPr>
      <w:rFonts w:asciiTheme="majorHAnsi" w:eastAsiaTheme="majorEastAsia" w:hAnsiTheme="majorHAnsi" w:cstheme="majorBidi"/>
      <w:i/>
      <w:iCs/>
      <w:color w:val="5B9BD5" w:themeColor="accent1"/>
      <w:spacing w:val="15"/>
    </w:rPr>
  </w:style>
  <w:style w:type="character" w:customStyle="1" w:styleId="aff2">
    <w:name w:val="Подзаголовок Знак"/>
    <w:basedOn w:val="a1"/>
    <w:link w:val="aff1"/>
    <w:uiPriority w:val="11"/>
    <w:rsid w:val="0015508E"/>
    <w:rPr>
      <w:rFonts w:asciiTheme="majorHAnsi" w:eastAsiaTheme="majorEastAsia" w:hAnsiTheme="majorHAnsi" w:cstheme="majorBidi"/>
      <w:i/>
      <w:iCs/>
      <w:color w:val="5B9BD5" w:themeColor="accent1"/>
      <w:spacing w:val="15"/>
      <w:sz w:val="24"/>
      <w:szCs w:val="24"/>
      <w:lang w:eastAsia="en-US"/>
    </w:rPr>
  </w:style>
  <w:style w:type="paragraph" w:styleId="19">
    <w:name w:val="index 1"/>
    <w:basedOn w:val="a0"/>
    <w:next w:val="a0"/>
    <w:autoRedefine/>
    <w:uiPriority w:val="99"/>
    <w:semiHidden/>
    <w:unhideWhenUsed/>
    <w:rsid w:val="006614D4"/>
    <w:pPr>
      <w:ind w:left="240" w:hanging="240"/>
    </w:pPr>
  </w:style>
  <w:style w:type="paragraph" w:customStyle="1" w:styleId="1a">
    <w:name w:val="Без интервала1"/>
    <w:uiPriority w:val="1"/>
    <w:qFormat/>
    <w:rsid w:val="00035C1A"/>
    <w:rPr>
      <w:rFonts w:asciiTheme="minorHAnsi" w:eastAsiaTheme="minorHAnsi" w:hAnsiTheme="minorHAnsi" w:cstheme="minorBidi"/>
      <w:sz w:val="22"/>
      <w:szCs w:val="22"/>
      <w:lang w:eastAsia="en-US"/>
    </w:rPr>
  </w:style>
  <w:style w:type="character" w:styleId="aff3">
    <w:name w:val="line number"/>
    <w:basedOn w:val="a1"/>
    <w:uiPriority w:val="99"/>
    <w:semiHidden/>
    <w:unhideWhenUsed/>
    <w:rsid w:val="00777B66"/>
  </w:style>
  <w:style w:type="paragraph" w:styleId="25">
    <w:name w:val="index 2"/>
    <w:basedOn w:val="a0"/>
    <w:next w:val="a0"/>
    <w:autoRedefine/>
    <w:uiPriority w:val="99"/>
    <w:semiHidden/>
    <w:unhideWhenUsed/>
    <w:rsid w:val="00CB0024"/>
    <w:pPr>
      <w:ind w:left="48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190850493">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56097256">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A9C41-7AE4-47A5-B714-1185BC6C5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31</Pages>
  <Words>14839</Words>
  <Characters>84586</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99227</CharactersWithSpaces>
  <SharedDoc>false</SharedDoc>
  <HLinks>
    <vt:vector size="348" baseType="variant">
      <vt:variant>
        <vt:i4>5898360</vt:i4>
      </vt:variant>
      <vt:variant>
        <vt:i4>333</vt:i4>
      </vt:variant>
      <vt:variant>
        <vt:i4>0</vt:i4>
      </vt:variant>
      <vt:variant>
        <vt:i4>5</vt:i4>
      </vt:variant>
      <vt:variant>
        <vt:lpwstr>mailto:manager@smolny.org</vt:lpwstr>
      </vt:variant>
      <vt:variant>
        <vt:lpwstr/>
      </vt:variant>
      <vt:variant>
        <vt:i4>6946841</vt:i4>
      </vt:variant>
      <vt:variant>
        <vt:i4>330</vt:i4>
      </vt:variant>
      <vt:variant>
        <vt:i4>0</vt:i4>
      </vt:variant>
      <vt:variant>
        <vt:i4>5</vt:i4>
      </vt:variant>
      <vt:variant>
        <vt:lpwstr>mailto:svet-zvezd@mail.ru</vt:lpwstr>
      </vt:variant>
      <vt:variant>
        <vt:lpwstr/>
      </vt:variant>
      <vt:variant>
        <vt:i4>6553638</vt:i4>
      </vt:variant>
      <vt:variant>
        <vt:i4>327</vt:i4>
      </vt:variant>
      <vt:variant>
        <vt:i4>0</vt:i4>
      </vt:variant>
      <vt:variant>
        <vt:i4>5</vt:i4>
      </vt:variant>
      <vt:variant>
        <vt:lpwstr>http://divo191pro.info/</vt:lpwstr>
      </vt:variant>
      <vt:variant>
        <vt:lpwstr/>
      </vt:variant>
      <vt:variant>
        <vt:i4>5898275</vt:i4>
      </vt:variant>
      <vt:variant>
        <vt:i4>324</vt:i4>
      </vt:variant>
      <vt:variant>
        <vt:i4>0</vt:i4>
      </vt:variant>
      <vt:variant>
        <vt:i4>5</vt:i4>
      </vt:variant>
      <vt:variant>
        <vt:lpwstr>http://системныйсинтез.орг/</vt:lpwstr>
      </vt:variant>
      <vt:variant>
        <vt:lpwstr/>
      </vt:variant>
      <vt:variant>
        <vt:i4>1703936</vt:i4>
      </vt:variant>
      <vt:variant>
        <vt:i4>321</vt:i4>
      </vt:variant>
      <vt:variant>
        <vt:i4>0</vt:i4>
      </vt:variant>
      <vt:variant>
        <vt:i4>5</vt:i4>
      </vt:variant>
      <vt:variant>
        <vt:lpwstr>http://fasintez.info/</vt:lpwstr>
      </vt:variant>
      <vt:variant>
        <vt:lpwstr/>
      </vt:variant>
      <vt:variant>
        <vt:i4>1769523</vt:i4>
      </vt:variant>
      <vt:variant>
        <vt:i4>314</vt:i4>
      </vt:variant>
      <vt:variant>
        <vt:i4>0</vt:i4>
      </vt:variant>
      <vt:variant>
        <vt:i4>5</vt:i4>
      </vt:variant>
      <vt:variant>
        <vt:lpwstr/>
      </vt:variant>
      <vt:variant>
        <vt:lpwstr>_Toc460578075</vt:lpwstr>
      </vt:variant>
      <vt:variant>
        <vt:i4>1769523</vt:i4>
      </vt:variant>
      <vt:variant>
        <vt:i4>308</vt:i4>
      </vt:variant>
      <vt:variant>
        <vt:i4>0</vt:i4>
      </vt:variant>
      <vt:variant>
        <vt:i4>5</vt:i4>
      </vt:variant>
      <vt:variant>
        <vt:lpwstr/>
      </vt:variant>
      <vt:variant>
        <vt:lpwstr>_Toc460578074</vt:lpwstr>
      </vt:variant>
      <vt:variant>
        <vt:i4>1769523</vt:i4>
      </vt:variant>
      <vt:variant>
        <vt:i4>302</vt:i4>
      </vt:variant>
      <vt:variant>
        <vt:i4>0</vt:i4>
      </vt:variant>
      <vt:variant>
        <vt:i4>5</vt:i4>
      </vt:variant>
      <vt:variant>
        <vt:lpwstr/>
      </vt:variant>
      <vt:variant>
        <vt:lpwstr>_Toc460578073</vt:lpwstr>
      </vt:variant>
      <vt:variant>
        <vt:i4>1769523</vt:i4>
      </vt:variant>
      <vt:variant>
        <vt:i4>296</vt:i4>
      </vt:variant>
      <vt:variant>
        <vt:i4>0</vt:i4>
      </vt:variant>
      <vt:variant>
        <vt:i4>5</vt:i4>
      </vt:variant>
      <vt:variant>
        <vt:lpwstr/>
      </vt:variant>
      <vt:variant>
        <vt:lpwstr>_Toc460578072</vt:lpwstr>
      </vt:variant>
      <vt:variant>
        <vt:i4>1769523</vt:i4>
      </vt:variant>
      <vt:variant>
        <vt:i4>290</vt:i4>
      </vt:variant>
      <vt:variant>
        <vt:i4>0</vt:i4>
      </vt:variant>
      <vt:variant>
        <vt:i4>5</vt:i4>
      </vt:variant>
      <vt:variant>
        <vt:lpwstr/>
      </vt:variant>
      <vt:variant>
        <vt:lpwstr>_Toc460578071</vt:lpwstr>
      </vt:variant>
      <vt:variant>
        <vt:i4>1769523</vt:i4>
      </vt:variant>
      <vt:variant>
        <vt:i4>284</vt:i4>
      </vt:variant>
      <vt:variant>
        <vt:i4>0</vt:i4>
      </vt:variant>
      <vt:variant>
        <vt:i4>5</vt:i4>
      </vt:variant>
      <vt:variant>
        <vt:lpwstr/>
      </vt:variant>
      <vt:variant>
        <vt:lpwstr>_Toc460578070</vt:lpwstr>
      </vt:variant>
      <vt:variant>
        <vt:i4>1703987</vt:i4>
      </vt:variant>
      <vt:variant>
        <vt:i4>278</vt:i4>
      </vt:variant>
      <vt:variant>
        <vt:i4>0</vt:i4>
      </vt:variant>
      <vt:variant>
        <vt:i4>5</vt:i4>
      </vt:variant>
      <vt:variant>
        <vt:lpwstr/>
      </vt:variant>
      <vt:variant>
        <vt:lpwstr>_Toc460578069</vt:lpwstr>
      </vt:variant>
      <vt:variant>
        <vt:i4>1703987</vt:i4>
      </vt:variant>
      <vt:variant>
        <vt:i4>272</vt:i4>
      </vt:variant>
      <vt:variant>
        <vt:i4>0</vt:i4>
      </vt:variant>
      <vt:variant>
        <vt:i4>5</vt:i4>
      </vt:variant>
      <vt:variant>
        <vt:lpwstr/>
      </vt:variant>
      <vt:variant>
        <vt:lpwstr>_Toc460578068</vt:lpwstr>
      </vt:variant>
      <vt:variant>
        <vt:i4>1703987</vt:i4>
      </vt:variant>
      <vt:variant>
        <vt:i4>266</vt:i4>
      </vt:variant>
      <vt:variant>
        <vt:i4>0</vt:i4>
      </vt:variant>
      <vt:variant>
        <vt:i4>5</vt:i4>
      </vt:variant>
      <vt:variant>
        <vt:lpwstr/>
      </vt:variant>
      <vt:variant>
        <vt:lpwstr>_Toc460578067</vt:lpwstr>
      </vt:variant>
      <vt:variant>
        <vt:i4>1703987</vt:i4>
      </vt:variant>
      <vt:variant>
        <vt:i4>260</vt:i4>
      </vt:variant>
      <vt:variant>
        <vt:i4>0</vt:i4>
      </vt:variant>
      <vt:variant>
        <vt:i4>5</vt:i4>
      </vt:variant>
      <vt:variant>
        <vt:lpwstr/>
      </vt:variant>
      <vt:variant>
        <vt:lpwstr>_Toc460578066</vt:lpwstr>
      </vt:variant>
      <vt:variant>
        <vt:i4>1703987</vt:i4>
      </vt:variant>
      <vt:variant>
        <vt:i4>254</vt:i4>
      </vt:variant>
      <vt:variant>
        <vt:i4>0</vt:i4>
      </vt:variant>
      <vt:variant>
        <vt:i4>5</vt:i4>
      </vt:variant>
      <vt:variant>
        <vt:lpwstr/>
      </vt:variant>
      <vt:variant>
        <vt:lpwstr>_Toc460578065</vt:lpwstr>
      </vt:variant>
      <vt:variant>
        <vt:i4>1703987</vt:i4>
      </vt:variant>
      <vt:variant>
        <vt:i4>248</vt:i4>
      </vt:variant>
      <vt:variant>
        <vt:i4>0</vt:i4>
      </vt:variant>
      <vt:variant>
        <vt:i4>5</vt:i4>
      </vt:variant>
      <vt:variant>
        <vt:lpwstr/>
      </vt:variant>
      <vt:variant>
        <vt:lpwstr>_Toc460578064</vt:lpwstr>
      </vt:variant>
      <vt:variant>
        <vt:i4>1703987</vt:i4>
      </vt:variant>
      <vt:variant>
        <vt:i4>242</vt:i4>
      </vt:variant>
      <vt:variant>
        <vt:i4>0</vt:i4>
      </vt:variant>
      <vt:variant>
        <vt:i4>5</vt:i4>
      </vt:variant>
      <vt:variant>
        <vt:lpwstr/>
      </vt:variant>
      <vt:variant>
        <vt:lpwstr>_Toc460578063</vt:lpwstr>
      </vt:variant>
      <vt:variant>
        <vt:i4>1703987</vt:i4>
      </vt:variant>
      <vt:variant>
        <vt:i4>236</vt:i4>
      </vt:variant>
      <vt:variant>
        <vt:i4>0</vt:i4>
      </vt:variant>
      <vt:variant>
        <vt:i4>5</vt:i4>
      </vt:variant>
      <vt:variant>
        <vt:lpwstr/>
      </vt:variant>
      <vt:variant>
        <vt:lpwstr>_Toc460578062</vt:lpwstr>
      </vt:variant>
      <vt:variant>
        <vt:i4>1703987</vt:i4>
      </vt:variant>
      <vt:variant>
        <vt:i4>230</vt:i4>
      </vt:variant>
      <vt:variant>
        <vt:i4>0</vt:i4>
      </vt:variant>
      <vt:variant>
        <vt:i4>5</vt:i4>
      </vt:variant>
      <vt:variant>
        <vt:lpwstr/>
      </vt:variant>
      <vt:variant>
        <vt:lpwstr>_Toc460578061</vt:lpwstr>
      </vt:variant>
      <vt:variant>
        <vt:i4>1703987</vt:i4>
      </vt:variant>
      <vt:variant>
        <vt:i4>224</vt:i4>
      </vt:variant>
      <vt:variant>
        <vt:i4>0</vt:i4>
      </vt:variant>
      <vt:variant>
        <vt:i4>5</vt:i4>
      </vt:variant>
      <vt:variant>
        <vt:lpwstr/>
      </vt:variant>
      <vt:variant>
        <vt:lpwstr>_Toc460578060</vt:lpwstr>
      </vt:variant>
      <vt:variant>
        <vt:i4>1638451</vt:i4>
      </vt:variant>
      <vt:variant>
        <vt:i4>218</vt:i4>
      </vt:variant>
      <vt:variant>
        <vt:i4>0</vt:i4>
      </vt:variant>
      <vt:variant>
        <vt:i4>5</vt:i4>
      </vt:variant>
      <vt:variant>
        <vt:lpwstr/>
      </vt:variant>
      <vt:variant>
        <vt:lpwstr>_Toc460578059</vt:lpwstr>
      </vt:variant>
      <vt:variant>
        <vt:i4>1638451</vt:i4>
      </vt:variant>
      <vt:variant>
        <vt:i4>212</vt:i4>
      </vt:variant>
      <vt:variant>
        <vt:i4>0</vt:i4>
      </vt:variant>
      <vt:variant>
        <vt:i4>5</vt:i4>
      </vt:variant>
      <vt:variant>
        <vt:lpwstr/>
      </vt:variant>
      <vt:variant>
        <vt:lpwstr>_Toc460578058</vt:lpwstr>
      </vt:variant>
      <vt:variant>
        <vt:i4>1638451</vt:i4>
      </vt:variant>
      <vt:variant>
        <vt:i4>206</vt:i4>
      </vt:variant>
      <vt:variant>
        <vt:i4>0</vt:i4>
      </vt:variant>
      <vt:variant>
        <vt:i4>5</vt:i4>
      </vt:variant>
      <vt:variant>
        <vt:lpwstr/>
      </vt:variant>
      <vt:variant>
        <vt:lpwstr>_Toc460578057</vt:lpwstr>
      </vt:variant>
      <vt:variant>
        <vt:i4>1638451</vt:i4>
      </vt:variant>
      <vt:variant>
        <vt:i4>200</vt:i4>
      </vt:variant>
      <vt:variant>
        <vt:i4>0</vt:i4>
      </vt:variant>
      <vt:variant>
        <vt:i4>5</vt:i4>
      </vt:variant>
      <vt:variant>
        <vt:lpwstr/>
      </vt:variant>
      <vt:variant>
        <vt:lpwstr>_Toc460578056</vt:lpwstr>
      </vt:variant>
      <vt:variant>
        <vt:i4>1638451</vt:i4>
      </vt:variant>
      <vt:variant>
        <vt:i4>194</vt:i4>
      </vt:variant>
      <vt:variant>
        <vt:i4>0</vt:i4>
      </vt:variant>
      <vt:variant>
        <vt:i4>5</vt:i4>
      </vt:variant>
      <vt:variant>
        <vt:lpwstr/>
      </vt:variant>
      <vt:variant>
        <vt:lpwstr>_Toc460578055</vt:lpwstr>
      </vt:variant>
      <vt:variant>
        <vt:i4>1638451</vt:i4>
      </vt:variant>
      <vt:variant>
        <vt:i4>188</vt:i4>
      </vt:variant>
      <vt:variant>
        <vt:i4>0</vt:i4>
      </vt:variant>
      <vt:variant>
        <vt:i4>5</vt:i4>
      </vt:variant>
      <vt:variant>
        <vt:lpwstr/>
      </vt:variant>
      <vt:variant>
        <vt:lpwstr>_Toc460578054</vt:lpwstr>
      </vt:variant>
      <vt:variant>
        <vt:i4>1638451</vt:i4>
      </vt:variant>
      <vt:variant>
        <vt:i4>182</vt:i4>
      </vt:variant>
      <vt:variant>
        <vt:i4>0</vt:i4>
      </vt:variant>
      <vt:variant>
        <vt:i4>5</vt:i4>
      </vt:variant>
      <vt:variant>
        <vt:lpwstr/>
      </vt:variant>
      <vt:variant>
        <vt:lpwstr>_Toc460578053</vt:lpwstr>
      </vt:variant>
      <vt:variant>
        <vt:i4>1638451</vt:i4>
      </vt:variant>
      <vt:variant>
        <vt:i4>176</vt:i4>
      </vt:variant>
      <vt:variant>
        <vt:i4>0</vt:i4>
      </vt:variant>
      <vt:variant>
        <vt:i4>5</vt:i4>
      </vt:variant>
      <vt:variant>
        <vt:lpwstr/>
      </vt:variant>
      <vt:variant>
        <vt:lpwstr>_Toc460578052</vt:lpwstr>
      </vt:variant>
      <vt:variant>
        <vt:i4>1638451</vt:i4>
      </vt:variant>
      <vt:variant>
        <vt:i4>170</vt:i4>
      </vt:variant>
      <vt:variant>
        <vt:i4>0</vt:i4>
      </vt:variant>
      <vt:variant>
        <vt:i4>5</vt:i4>
      </vt:variant>
      <vt:variant>
        <vt:lpwstr/>
      </vt:variant>
      <vt:variant>
        <vt:lpwstr>_Toc460578051</vt:lpwstr>
      </vt:variant>
      <vt:variant>
        <vt:i4>1638451</vt:i4>
      </vt:variant>
      <vt:variant>
        <vt:i4>164</vt:i4>
      </vt:variant>
      <vt:variant>
        <vt:i4>0</vt:i4>
      </vt:variant>
      <vt:variant>
        <vt:i4>5</vt:i4>
      </vt:variant>
      <vt:variant>
        <vt:lpwstr/>
      </vt:variant>
      <vt:variant>
        <vt:lpwstr>_Toc460578050</vt:lpwstr>
      </vt:variant>
      <vt:variant>
        <vt:i4>1572915</vt:i4>
      </vt:variant>
      <vt:variant>
        <vt:i4>158</vt:i4>
      </vt:variant>
      <vt:variant>
        <vt:i4>0</vt:i4>
      </vt:variant>
      <vt:variant>
        <vt:i4>5</vt:i4>
      </vt:variant>
      <vt:variant>
        <vt:lpwstr/>
      </vt:variant>
      <vt:variant>
        <vt:lpwstr>_Toc460578049</vt:lpwstr>
      </vt:variant>
      <vt:variant>
        <vt:i4>1572915</vt:i4>
      </vt:variant>
      <vt:variant>
        <vt:i4>152</vt:i4>
      </vt:variant>
      <vt:variant>
        <vt:i4>0</vt:i4>
      </vt:variant>
      <vt:variant>
        <vt:i4>5</vt:i4>
      </vt:variant>
      <vt:variant>
        <vt:lpwstr/>
      </vt:variant>
      <vt:variant>
        <vt:lpwstr>_Toc460578048</vt:lpwstr>
      </vt:variant>
      <vt:variant>
        <vt:i4>1572915</vt:i4>
      </vt:variant>
      <vt:variant>
        <vt:i4>146</vt:i4>
      </vt:variant>
      <vt:variant>
        <vt:i4>0</vt:i4>
      </vt:variant>
      <vt:variant>
        <vt:i4>5</vt:i4>
      </vt:variant>
      <vt:variant>
        <vt:lpwstr/>
      </vt:variant>
      <vt:variant>
        <vt:lpwstr>_Toc460578047</vt:lpwstr>
      </vt:variant>
      <vt:variant>
        <vt:i4>1572915</vt:i4>
      </vt:variant>
      <vt:variant>
        <vt:i4>140</vt:i4>
      </vt:variant>
      <vt:variant>
        <vt:i4>0</vt:i4>
      </vt:variant>
      <vt:variant>
        <vt:i4>5</vt:i4>
      </vt:variant>
      <vt:variant>
        <vt:lpwstr/>
      </vt:variant>
      <vt:variant>
        <vt:lpwstr>_Toc460578046</vt:lpwstr>
      </vt:variant>
      <vt:variant>
        <vt:i4>1572915</vt:i4>
      </vt:variant>
      <vt:variant>
        <vt:i4>134</vt:i4>
      </vt:variant>
      <vt:variant>
        <vt:i4>0</vt:i4>
      </vt:variant>
      <vt:variant>
        <vt:i4>5</vt:i4>
      </vt:variant>
      <vt:variant>
        <vt:lpwstr/>
      </vt:variant>
      <vt:variant>
        <vt:lpwstr>_Toc460578045</vt:lpwstr>
      </vt:variant>
      <vt:variant>
        <vt:i4>1572915</vt:i4>
      </vt:variant>
      <vt:variant>
        <vt:i4>128</vt:i4>
      </vt:variant>
      <vt:variant>
        <vt:i4>0</vt:i4>
      </vt:variant>
      <vt:variant>
        <vt:i4>5</vt:i4>
      </vt:variant>
      <vt:variant>
        <vt:lpwstr/>
      </vt:variant>
      <vt:variant>
        <vt:lpwstr>_Toc460578044</vt:lpwstr>
      </vt:variant>
      <vt:variant>
        <vt:i4>1572915</vt:i4>
      </vt:variant>
      <vt:variant>
        <vt:i4>122</vt:i4>
      </vt:variant>
      <vt:variant>
        <vt:i4>0</vt:i4>
      </vt:variant>
      <vt:variant>
        <vt:i4>5</vt:i4>
      </vt:variant>
      <vt:variant>
        <vt:lpwstr/>
      </vt:variant>
      <vt:variant>
        <vt:lpwstr>_Toc460578043</vt:lpwstr>
      </vt:variant>
      <vt:variant>
        <vt:i4>1572915</vt:i4>
      </vt:variant>
      <vt:variant>
        <vt:i4>116</vt:i4>
      </vt:variant>
      <vt:variant>
        <vt:i4>0</vt:i4>
      </vt:variant>
      <vt:variant>
        <vt:i4>5</vt:i4>
      </vt:variant>
      <vt:variant>
        <vt:lpwstr/>
      </vt:variant>
      <vt:variant>
        <vt:lpwstr>_Toc460578042</vt:lpwstr>
      </vt:variant>
      <vt:variant>
        <vt:i4>1572915</vt:i4>
      </vt:variant>
      <vt:variant>
        <vt:i4>110</vt:i4>
      </vt:variant>
      <vt:variant>
        <vt:i4>0</vt:i4>
      </vt:variant>
      <vt:variant>
        <vt:i4>5</vt:i4>
      </vt:variant>
      <vt:variant>
        <vt:lpwstr/>
      </vt:variant>
      <vt:variant>
        <vt:lpwstr>_Toc460578041</vt:lpwstr>
      </vt:variant>
      <vt:variant>
        <vt:i4>1572915</vt:i4>
      </vt:variant>
      <vt:variant>
        <vt:i4>104</vt:i4>
      </vt:variant>
      <vt:variant>
        <vt:i4>0</vt:i4>
      </vt:variant>
      <vt:variant>
        <vt:i4>5</vt:i4>
      </vt:variant>
      <vt:variant>
        <vt:lpwstr/>
      </vt:variant>
      <vt:variant>
        <vt:lpwstr>_Toc460578040</vt:lpwstr>
      </vt:variant>
      <vt:variant>
        <vt:i4>2031667</vt:i4>
      </vt:variant>
      <vt:variant>
        <vt:i4>98</vt:i4>
      </vt:variant>
      <vt:variant>
        <vt:i4>0</vt:i4>
      </vt:variant>
      <vt:variant>
        <vt:i4>5</vt:i4>
      </vt:variant>
      <vt:variant>
        <vt:lpwstr/>
      </vt:variant>
      <vt:variant>
        <vt:lpwstr>_Toc460578039</vt:lpwstr>
      </vt:variant>
      <vt:variant>
        <vt:i4>2031667</vt:i4>
      </vt:variant>
      <vt:variant>
        <vt:i4>92</vt:i4>
      </vt:variant>
      <vt:variant>
        <vt:i4>0</vt:i4>
      </vt:variant>
      <vt:variant>
        <vt:i4>5</vt:i4>
      </vt:variant>
      <vt:variant>
        <vt:lpwstr/>
      </vt:variant>
      <vt:variant>
        <vt:lpwstr>_Toc460578038</vt:lpwstr>
      </vt:variant>
      <vt:variant>
        <vt:i4>2031667</vt:i4>
      </vt:variant>
      <vt:variant>
        <vt:i4>86</vt:i4>
      </vt:variant>
      <vt:variant>
        <vt:i4>0</vt:i4>
      </vt:variant>
      <vt:variant>
        <vt:i4>5</vt:i4>
      </vt:variant>
      <vt:variant>
        <vt:lpwstr/>
      </vt:variant>
      <vt:variant>
        <vt:lpwstr>_Toc460578037</vt:lpwstr>
      </vt:variant>
      <vt:variant>
        <vt:i4>2031667</vt:i4>
      </vt:variant>
      <vt:variant>
        <vt:i4>80</vt:i4>
      </vt:variant>
      <vt:variant>
        <vt:i4>0</vt:i4>
      </vt:variant>
      <vt:variant>
        <vt:i4>5</vt:i4>
      </vt:variant>
      <vt:variant>
        <vt:lpwstr/>
      </vt:variant>
      <vt:variant>
        <vt:lpwstr>_Toc460578036</vt:lpwstr>
      </vt:variant>
      <vt:variant>
        <vt:i4>2031667</vt:i4>
      </vt:variant>
      <vt:variant>
        <vt:i4>74</vt:i4>
      </vt:variant>
      <vt:variant>
        <vt:i4>0</vt:i4>
      </vt:variant>
      <vt:variant>
        <vt:i4>5</vt:i4>
      </vt:variant>
      <vt:variant>
        <vt:lpwstr/>
      </vt:variant>
      <vt:variant>
        <vt:lpwstr>_Toc460578035</vt:lpwstr>
      </vt:variant>
      <vt:variant>
        <vt:i4>2031667</vt:i4>
      </vt:variant>
      <vt:variant>
        <vt:i4>68</vt:i4>
      </vt:variant>
      <vt:variant>
        <vt:i4>0</vt:i4>
      </vt:variant>
      <vt:variant>
        <vt:i4>5</vt:i4>
      </vt:variant>
      <vt:variant>
        <vt:lpwstr/>
      </vt:variant>
      <vt:variant>
        <vt:lpwstr>_Toc460578034</vt:lpwstr>
      </vt:variant>
      <vt:variant>
        <vt:i4>2031667</vt:i4>
      </vt:variant>
      <vt:variant>
        <vt:i4>62</vt:i4>
      </vt:variant>
      <vt:variant>
        <vt:i4>0</vt:i4>
      </vt:variant>
      <vt:variant>
        <vt:i4>5</vt:i4>
      </vt:variant>
      <vt:variant>
        <vt:lpwstr/>
      </vt:variant>
      <vt:variant>
        <vt:lpwstr>_Toc460578033</vt:lpwstr>
      </vt:variant>
      <vt:variant>
        <vt:i4>2031667</vt:i4>
      </vt:variant>
      <vt:variant>
        <vt:i4>56</vt:i4>
      </vt:variant>
      <vt:variant>
        <vt:i4>0</vt:i4>
      </vt:variant>
      <vt:variant>
        <vt:i4>5</vt:i4>
      </vt:variant>
      <vt:variant>
        <vt:lpwstr/>
      </vt:variant>
      <vt:variant>
        <vt:lpwstr>_Toc460578032</vt:lpwstr>
      </vt:variant>
      <vt:variant>
        <vt:i4>2031667</vt:i4>
      </vt:variant>
      <vt:variant>
        <vt:i4>50</vt:i4>
      </vt:variant>
      <vt:variant>
        <vt:i4>0</vt:i4>
      </vt:variant>
      <vt:variant>
        <vt:i4>5</vt:i4>
      </vt:variant>
      <vt:variant>
        <vt:lpwstr/>
      </vt:variant>
      <vt:variant>
        <vt:lpwstr>_Toc460578031</vt:lpwstr>
      </vt:variant>
      <vt:variant>
        <vt:i4>2031667</vt:i4>
      </vt:variant>
      <vt:variant>
        <vt:i4>44</vt:i4>
      </vt:variant>
      <vt:variant>
        <vt:i4>0</vt:i4>
      </vt:variant>
      <vt:variant>
        <vt:i4>5</vt:i4>
      </vt:variant>
      <vt:variant>
        <vt:lpwstr/>
      </vt:variant>
      <vt:variant>
        <vt:lpwstr>_Toc460578030</vt:lpwstr>
      </vt:variant>
      <vt:variant>
        <vt:i4>1966131</vt:i4>
      </vt:variant>
      <vt:variant>
        <vt:i4>38</vt:i4>
      </vt:variant>
      <vt:variant>
        <vt:i4>0</vt:i4>
      </vt:variant>
      <vt:variant>
        <vt:i4>5</vt:i4>
      </vt:variant>
      <vt:variant>
        <vt:lpwstr/>
      </vt:variant>
      <vt:variant>
        <vt:lpwstr>_Toc460578029</vt:lpwstr>
      </vt:variant>
      <vt:variant>
        <vt:i4>1966131</vt:i4>
      </vt:variant>
      <vt:variant>
        <vt:i4>32</vt:i4>
      </vt:variant>
      <vt:variant>
        <vt:i4>0</vt:i4>
      </vt:variant>
      <vt:variant>
        <vt:i4>5</vt:i4>
      </vt:variant>
      <vt:variant>
        <vt:lpwstr/>
      </vt:variant>
      <vt:variant>
        <vt:lpwstr>_Toc460578028</vt:lpwstr>
      </vt:variant>
      <vt:variant>
        <vt:i4>1966131</vt:i4>
      </vt:variant>
      <vt:variant>
        <vt:i4>26</vt:i4>
      </vt:variant>
      <vt:variant>
        <vt:i4>0</vt:i4>
      </vt:variant>
      <vt:variant>
        <vt:i4>5</vt:i4>
      </vt:variant>
      <vt:variant>
        <vt:lpwstr/>
      </vt:variant>
      <vt:variant>
        <vt:lpwstr>_Toc460578027</vt:lpwstr>
      </vt:variant>
      <vt:variant>
        <vt:i4>1966131</vt:i4>
      </vt:variant>
      <vt:variant>
        <vt:i4>20</vt:i4>
      </vt:variant>
      <vt:variant>
        <vt:i4>0</vt:i4>
      </vt:variant>
      <vt:variant>
        <vt:i4>5</vt:i4>
      </vt:variant>
      <vt:variant>
        <vt:lpwstr/>
      </vt:variant>
      <vt:variant>
        <vt:lpwstr>_Toc460578026</vt:lpwstr>
      </vt:variant>
      <vt:variant>
        <vt:i4>1966131</vt:i4>
      </vt:variant>
      <vt:variant>
        <vt:i4>14</vt:i4>
      </vt:variant>
      <vt:variant>
        <vt:i4>0</vt:i4>
      </vt:variant>
      <vt:variant>
        <vt:i4>5</vt:i4>
      </vt:variant>
      <vt:variant>
        <vt:lpwstr/>
      </vt:variant>
      <vt:variant>
        <vt:lpwstr>_Toc460578025</vt:lpwstr>
      </vt:variant>
      <vt:variant>
        <vt:i4>1966131</vt:i4>
      </vt:variant>
      <vt:variant>
        <vt:i4>8</vt:i4>
      </vt:variant>
      <vt:variant>
        <vt:i4>0</vt:i4>
      </vt:variant>
      <vt:variant>
        <vt:i4>5</vt:i4>
      </vt:variant>
      <vt:variant>
        <vt:lpwstr/>
      </vt:variant>
      <vt:variant>
        <vt:lpwstr>_Toc460578024</vt:lpwstr>
      </vt:variant>
      <vt:variant>
        <vt:i4>1966131</vt:i4>
      </vt:variant>
      <vt:variant>
        <vt:i4>2</vt:i4>
      </vt:variant>
      <vt:variant>
        <vt:i4>0</vt:i4>
      </vt:variant>
      <vt:variant>
        <vt:i4>5</vt:i4>
      </vt:variant>
      <vt:variant>
        <vt:lpwstr/>
      </vt:variant>
      <vt:variant>
        <vt:lpwstr>_Toc460578023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 Tovstik</cp:lastModifiedBy>
  <cp:revision>44</cp:revision>
  <cp:lastPrinted>2016-09-27T12:06:00Z</cp:lastPrinted>
  <dcterms:created xsi:type="dcterms:W3CDTF">2019-01-25T19:49:00Z</dcterms:created>
  <dcterms:modified xsi:type="dcterms:W3CDTF">2019-01-29T22:41:00Z</dcterms:modified>
</cp:coreProperties>
</file>